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DA30" w14:textId="3F1A84B1" w:rsidR="0036281C" w:rsidRPr="00DF5634" w:rsidRDefault="0036281C" w:rsidP="0076284C">
      <w:pPr>
        <w:spacing w:after="5" w:line="271" w:lineRule="auto"/>
        <w:ind w:left="2842" w:right="1187" w:firstLine="13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Приложение 5</w:t>
      </w:r>
    </w:p>
    <w:p w14:paraId="4B142A18" w14:textId="328098B9" w:rsidR="0036281C" w:rsidRDefault="0036281C" w:rsidP="0036281C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Правилам приема обучающихся на обучение по образовательным программам начального общ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его, основного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общего образования в муниципальное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казенное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основную общеобразовательную школу д.</w:t>
      </w:r>
      <w:r w:rsidR="007628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Ленино</w:t>
      </w:r>
    </w:p>
    <w:p w14:paraId="5F9FBF92" w14:textId="77777777" w:rsidR="0036281C" w:rsidRPr="00290BFA" w:rsidRDefault="0036281C" w:rsidP="0036281C">
      <w:pPr>
        <w:spacing w:after="0" w:line="240" w:lineRule="auto"/>
        <w:ind w:left="6379" w:right="-15"/>
        <w:rPr>
          <w:sz w:val="26"/>
          <w:szCs w:val="26"/>
        </w:rPr>
      </w:pPr>
    </w:p>
    <w:p w14:paraId="0E85309D" w14:textId="77777777" w:rsidR="0036281C" w:rsidRPr="00290BFA" w:rsidRDefault="0036281C" w:rsidP="0036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26A6B215" w14:textId="7E09BA50" w:rsidR="0036281C" w:rsidRPr="00290BFA" w:rsidRDefault="0036281C" w:rsidP="0036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Свердловская область, Тавдинский район</w:t>
      </w:r>
    </w:p>
    <w:p w14:paraId="640A8833" w14:textId="563D8500" w:rsidR="0036281C" w:rsidRPr="00290BFA" w:rsidRDefault="0036281C" w:rsidP="0036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14:paraId="0317EBB1" w14:textId="77777777" w:rsidR="0036281C" w:rsidRPr="00290BFA" w:rsidRDefault="0036281C" w:rsidP="0036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основная общеобразовательная школа д. Ленино</w:t>
      </w:r>
    </w:p>
    <w:p w14:paraId="47B98CA3" w14:textId="3CF8DFD4" w:rsidR="0036281C" w:rsidRPr="00290BFA" w:rsidRDefault="0036281C" w:rsidP="0036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623971,</w:t>
      </w:r>
      <w:r w:rsidR="0076284C">
        <w:rPr>
          <w:rFonts w:ascii="Times New Roman" w:hAnsi="Times New Roman" w:cs="Times New Roman"/>
          <w:sz w:val="24"/>
          <w:szCs w:val="24"/>
        </w:rPr>
        <w:t xml:space="preserve"> </w:t>
      </w:r>
      <w:r w:rsidRPr="00290BFA">
        <w:rPr>
          <w:rFonts w:ascii="Times New Roman" w:hAnsi="Times New Roman" w:cs="Times New Roman"/>
          <w:sz w:val="24"/>
          <w:szCs w:val="24"/>
        </w:rPr>
        <w:t>Свердловская область, Тавдинский район, д. Ленино, ул. Молодёжная, дом 2,</w:t>
      </w:r>
    </w:p>
    <w:p w14:paraId="345530EB" w14:textId="32AF9DCF" w:rsidR="0036281C" w:rsidRPr="00290BFA" w:rsidRDefault="0076284C" w:rsidP="00362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BFA">
        <w:rPr>
          <w:rFonts w:ascii="Times New Roman" w:hAnsi="Times New Roman" w:cs="Times New Roman"/>
          <w:sz w:val="24"/>
          <w:szCs w:val="24"/>
        </w:rPr>
        <w:t>Т</w:t>
      </w:r>
      <w:r w:rsidR="0036281C" w:rsidRPr="00290BFA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281C" w:rsidRPr="00290BFA">
        <w:rPr>
          <w:rFonts w:ascii="Times New Roman" w:hAnsi="Times New Roman" w:cs="Times New Roman"/>
          <w:sz w:val="24"/>
          <w:szCs w:val="24"/>
        </w:rPr>
        <w:t xml:space="preserve"> (34360) 4-71-75, (34360)4-</w:t>
      </w:r>
      <w:proofErr w:type="gramStart"/>
      <w:r w:rsidR="0036281C" w:rsidRPr="00290BFA">
        <w:rPr>
          <w:rFonts w:ascii="Times New Roman" w:hAnsi="Times New Roman" w:cs="Times New Roman"/>
          <w:sz w:val="24"/>
          <w:szCs w:val="24"/>
        </w:rPr>
        <w:t>71-32</w:t>
      </w:r>
      <w:proofErr w:type="gramEnd"/>
      <w:r w:rsidR="0036281C" w:rsidRPr="00290BF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81C" w:rsidRPr="00290BFA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="0036281C" w:rsidRPr="00290B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281C" w:rsidRPr="00290BFA">
        <w:rPr>
          <w:rFonts w:ascii="Times New Roman" w:hAnsi="Times New Roman" w:cs="Times New Roman"/>
          <w:sz w:val="24"/>
          <w:szCs w:val="24"/>
          <w:lang w:val="en-US"/>
        </w:rPr>
        <w:t>lenino</w:t>
      </w:r>
      <w:proofErr w:type="spellEnd"/>
      <w:r w:rsidR="0036281C" w:rsidRPr="00290BFA">
        <w:rPr>
          <w:rFonts w:ascii="Times New Roman" w:hAnsi="Times New Roman" w:cs="Times New Roman"/>
          <w:sz w:val="24"/>
          <w:szCs w:val="24"/>
        </w:rPr>
        <w:t>@</w:t>
      </w:r>
      <w:r w:rsidR="0036281C" w:rsidRPr="00290B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6281C" w:rsidRPr="00290B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281C" w:rsidRPr="00290B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34280D6" w14:textId="77777777" w:rsidR="0036281C" w:rsidRPr="00290BFA" w:rsidRDefault="0036281C" w:rsidP="003628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0BF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695566EF" w14:textId="77777777" w:rsidR="0036281C" w:rsidRPr="00A44390" w:rsidRDefault="0036281C" w:rsidP="0036281C">
      <w:pPr>
        <w:spacing w:after="0" w:line="240" w:lineRule="auto"/>
        <w:ind w:right="9"/>
        <w:jc w:val="right"/>
        <w:rPr>
          <w:sz w:val="26"/>
          <w:szCs w:val="26"/>
        </w:rPr>
      </w:pPr>
    </w:p>
    <w:p w14:paraId="0C5ACCD3" w14:textId="77777777" w:rsidR="0036281C" w:rsidRPr="00A44390" w:rsidRDefault="0036281C" w:rsidP="0036281C">
      <w:pPr>
        <w:spacing w:after="0" w:line="240" w:lineRule="auto"/>
        <w:ind w:right="9"/>
        <w:jc w:val="right"/>
        <w:rPr>
          <w:sz w:val="26"/>
          <w:szCs w:val="26"/>
        </w:rPr>
      </w:pPr>
      <w:r w:rsidRPr="00A44390">
        <w:rPr>
          <w:rFonts w:ascii="Calibri" w:eastAsia="Calibri" w:hAnsi="Calibri" w:cs="Calibri"/>
          <w:sz w:val="26"/>
          <w:szCs w:val="26"/>
        </w:rPr>
        <w:t xml:space="preserve"> </w:t>
      </w:r>
    </w:p>
    <w:p w14:paraId="127060A5" w14:textId="77777777" w:rsidR="0036281C" w:rsidRPr="00E27106" w:rsidRDefault="0036281C" w:rsidP="0036281C">
      <w:pPr>
        <w:pStyle w:val="a4"/>
        <w:jc w:val="center"/>
        <w:rPr>
          <w:rStyle w:val="hoenzb"/>
          <w:b/>
        </w:rPr>
      </w:pPr>
    </w:p>
    <w:p w14:paraId="7C3850EF" w14:textId="77777777" w:rsidR="0036281C" w:rsidRPr="00CF795C" w:rsidRDefault="0036281C" w:rsidP="0036281C">
      <w:pPr>
        <w:pStyle w:val="a4"/>
        <w:jc w:val="center"/>
        <w:rPr>
          <w:rStyle w:val="hoenzb"/>
          <w:b/>
        </w:rPr>
      </w:pPr>
      <w:r w:rsidRPr="00CF795C">
        <w:rPr>
          <w:rStyle w:val="hoenzb"/>
          <w:b/>
        </w:rPr>
        <w:t>Уведомление</w:t>
      </w:r>
    </w:p>
    <w:p w14:paraId="1785ED78" w14:textId="77777777" w:rsidR="0036281C" w:rsidRPr="00CF795C" w:rsidRDefault="0036281C" w:rsidP="0036281C">
      <w:pPr>
        <w:pStyle w:val="a4"/>
        <w:jc w:val="center"/>
        <w:rPr>
          <w:rStyle w:val="hoenzb"/>
          <w:b/>
        </w:rPr>
      </w:pPr>
    </w:p>
    <w:p w14:paraId="07F3C5D3" w14:textId="47A6B7F0" w:rsidR="0036281C" w:rsidRPr="00CF795C" w:rsidRDefault="0036281C" w:rsidP="0036281C">
      <w:pPr>
        <w:pStyle w:val="a4"/>
      </w:pPr>
      <w:r>
        <w:tab/>
        <w:t xml:space="preserve">МКОУ ООШ д. Ленино в лице директора </w:t>
      </w:r>
      <w:r w:rsidR="00162083">
        <w:t>Воробьева</w:t>
      </w:r>
      <w:r>
        <w:t xml:space="preserve"> </w:t>
      </w:r>
      <w:proofErr w:type="gramStart"/>
      <w:r>
        <w:t>Н.В.</w:t>
      </w:r>
      <w:proofErr w:type="gramEnd"/>
      <w:r w:rsidRPr="00CF795C">
        <w:t xml:space="preserve"> информирует о том, что ___________________________________________________________________________</w:t>
      </w:r>
    </w:p>
    <w:p w14:paraId="2DF8F018" w14:textId="77777777" w:rsidR="0036281C" w:rsidRPr="00CF795C" w:rsidRDefault="0036281C" w:rsidP="0036281C">
      <w:pPr>
        <w:pStyle w:val="a4"/>
        <w:rPr>
          <w:vertAlign w:val="superscript"/>
        </w:rPr>
      </w:pPr>
      <w:r w:rsidRPr="00CF795C">
        <w:rPr>
          <w:vertAlign w:val="superscript"/>
        </w:rPr>
        <w:tab/>
      </w:r>
      <w:r w:rsidRPr="00CF795C">
        <w:rPr>
          <w:vertAlign w:val="superscript"/>
        </w:rPr>
        <w:tab/>
      </w:r>
      <w:r w:rsidRPr="00CF795C">
        <w:rPr>
          <w:vertAlign w:val="superscript"/>
        </w:rPr>
        <w:tab/>
      </w:r>
      <w:r w:rsidRPr="00CF795C">
        <w:rPr>
          <w:vertAlign w:val="superscript"/>
        </w:rPr>
        <w:tab/>
        <w:t>(Ф.И. О. учащегося)</w:t>
      </w:r>
    </w:p>
    <w:p w14:paraId="421F8449" w14:textId="7C910624" w:rsidR="0036281C" w:rsidRPr="00CF795C" w:rsidRDefault="0036281C" w:rsidP="0036281C">
      <w:pPr>
        <w:pStyle w:val="a4"/>
      </w:pPr>
      <w:r>
        <w:t>зачислен в МКОУ ООШ д.</w:t>
      </w:r>
      <w:r w:rsidR="00162083">
        <w:t xml:space="preserve"> </w:t>
      </w:r>
      <w:proofErr w:type="gramStart"/>
      <w:r>
        <w:t>Ленино</w:t>
      </w:r>
      <w:r w:rsidRPr="00CF795C">
        <w:t xml:space="preserve">  в</w:t>
      </w:r>
      <w:proofErr w:type="gramEnd"/>
      <w:r w:rsidRPr="00CF795C">
        <w:t xml:space="preserve"> __________ класс. </w:t>
      </w:r>
    </w:p>
    <w:p w14:paraId="4E22CDDE" w14:textId="77777777" w:rsidR="0036281C" w:rsidRPr="00CF795C" w:rsidRDefault="0036281C" w:rsidP="0036281C">
      <w:pPr>
        <w:pStyle w:val="a4"/>
      </w:pPr>
      <w:r w:rsidRPr="00CF795C">
        <w:t>Приказ № _____ от «____» _________ 20___ г.</w:t>
      </w:r>
    </w:p>
    <w:p w14:paraId="2840A653" w14:textId="77777777" w:rsidR="0036281C" w:rsidRPr="00CF795C" w:rsidRDefault="0036281C" w:rsidP="0036281C">
      <w:pPr>
        <w:pStyle w:val="a4"/>
      </w:pPr>
    </w:p>
    <w:p w14:paraId="53398E7A" w14:textId="77777777" w:rsidR="0036281C" w:rsidRPr="00CF795C" w:rsidRDefault="0036281C" w:rsidP="0036281C">
      <w:pPr>
        <w:pStyle w:val="a4"/>
      </w:pPr>
    </w:p>
    <w:p w14:paraId="621BAD5E" w14:textId="77777777" w:rsidR="0036281C" w:rsidRPr="00CF795C" w:rsidRDefault="0036281C" w:rsidP="0036281C">
      <w:pPr>
        <w:pStyle w:val="a4"/>
      </w:pPr>
    </w:p>
    <w:p w14:paraId="5AD6E130" w14:textId="77777777" w:rsidR="0036281C" w:rsidRPr="00CF795C" w:rsidRDefault="0036281C" w:rsidP="0036281C">
      <w:pPr>
        <w:pStyle w:val="a4"/>
      </w:pPr>
    </w:p>
    <w:p w14:paraId="0089D9D0" w14:textId="5C8BDC58" w:rsidR="0036281C" w:rsidRPr="00CF795C" w:rsidRDefault="0036281C" w:rsidP="0036281C">
      <w:pPr>
        <w:pStyle w:val="a4"/>
        <w:spacing w:line="276" w:lineRule="auto"/>
      </w:pPr>
      <w:r w:rsidRPr="00CF795C">
        <w:t>Директор _______</w:t>
      </w:r>
      <w:r>
        <w:t xml:space="preserve">__________________ </w:t>
      </w:r>
      <w:proofErr w:type="spellStart"/>
      <w:r>
        <w:t>Н.В.</w:t>
      </w:r>
      <w:r w:rsidR="00162083">
        <w:t>Воробьева</w:t>
      </w:r>
      <w:proofErr w:type="spellEnd"/>
    </w:p>
    <w:p w14:paraId="4375BF34" w14:textId="77777777" w:rsidR="0036281C" w:rsidRDefault="0036281C" w:rsidP="0036281C">
      <w:pPr>
        <w:spacing w:after="0" w:line="240" w:lineRule="auto"/>
        <w:ind w:left="7859" w:right="-15" w:firstLine="252"/>
        <w:jc w:val="center"/>
        <w:rPr>
          <w:sz w:val="26"/>
          <w:szCs w:val="26"/>
        </w:rPr>
      </w:pPr>
    </w:p>
    <w:p w14:paraId="4451BE99" w14:textId="6604BBFB" w:rsidR="00290BFA" w:rsidRDefault="00290BFA" w:rsidP="00290BFA">
      <w:pPr>
        <w:spacing w:after="0" w:line="240" w:lineRule="auto"/>
        <w:ind w:right="-15" w:firstLine="252"/>
        <w:rPr>
          <w:sz w:val="26"/>
          <w:szCs w:val="26"/>
        </w:rPr>
      </w:pPr>
    </w:p>
    <w:sectPr w:rsidR="00290BFA" w:rsidSect="005C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B29"/>
    <w:multiLevelType w:val="multilevel"/>
    <w:tmpl w:val="19FAFF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A14E2"/>
    <w:multiLevelType w:val="hybridMultilevel"/>
    <w:tmpl w:val="C8D2B880"/>
    <w:lvl w:ilvl="0" w:tplc="950A32BA">
      <w:start w:val="1"/>
      <w:numFmt w:val="bullet"/>
      <w:lvlText w:val="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ADE4A">
      <w:start w:val="1"/>
      <w:numFmt w:val="bullet"/>
      <w:lvlText w:val="o"/>
      <w:lvlJc w:val="left"/>
      <w:pPr>
        <w:ind w:left="2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69AF4">
      <w:start w:val="1"/>
      <w:numFmt w:val="bullet"/>
      <w:lvlText w:val="▪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EEC6">
      <w:start w:val="1"/>
      <w:numFmt w:val="bullet"/>
      <w:lvlText w:val="•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605EA">
      <w:start w:val="1"/>
      <w:numFmt w:val="bullet"/>
      <w:lvlText w:val="o"/>
      <w:lvlJc w:val="left"/>
      <w:pPr>
        <w:ind w:left="4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54">
      <w:start w:val="1"/>
      <w:numFmt w:val="bullet"/>
      <w:lvlText w:val="▪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C6ABC">
      <w:start w:val="1"/>
      <w:numFmt w:val="bullet"/>
      <w:lvlText w:val="•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4CBA">
      <w:start w:val="1"/>
      <w:numFmt w:val="bullet"/>
      <w:lvlText w:val="o"/>
      <w:lvlJc w:val="left"/>
      <w:pPr>
        <w:ind w:left="6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29FB2">
      <w:start w:val="1"/>
      <w:numFmt w:val="bullet"/>
      <w:lvlText w:val="▪"/>
      <w:lvlJc w:val="left"/>
      <w:pPr>
        <w:ind w:left="7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F521A"/>
    <w:multiLevelType w:val="hybridMultilevel"/>
    <w:tmpl w:val="4BF66E00"/>
    <w:lvl w:ilvl="0" w:tplc="D5E08E9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22716E90"/>
    <w:multiLevelType w:val="hybridMultilevel"/>
    <w:tmpl w:val="9DA6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3052"/>
    <w:multiLevelType w:val="hybridMultilevel"/>
    <w:tmpl w:val="C92E8F08"/>
    <w:lvl w:ilvl="0" w:tplc="D0D2AED4">
      <w:start w:val="1"/>
      <w:numFmt w:val="bullet"/>
      <w:lvlText w:val="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CB42">
      <w:start w:val="1"/>
      <w:numFmt w:val="bullet"/>
      <w:lvlText w:val="o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7E66">
      <w:start w:val="1"/>
      <w:numFmt w:val="bullet"/>
      <w:lvlText w:val="▪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8AFC">
      <w:start w:val="1"/>
      <w:numFmt w:val="bullet"/>
      <w:lvlText w:val="•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238A">
      <w:start w:val="1"/>
      <w:numFmt w:val="bullet"/>
      <w:lvlText w:val="o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A098">
      <w:start w:val="1"/>
      <w:numFmt w:val="bullet"/>
      <w:lvlText w:val="▪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CDAA">
      <w:start w:val="1"/>
      <w:numFmt w:val="bullet"/>
      <w:lvlText w:val="•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5B4A">
      <w:start w:val="1"/>
      <w:numFmt w:val="bullet"/>
      <w:lvlText w:val="o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8CD0">
      <w:start w:val="1"/>
      <w:numFmt w:val="bullet"/>
      <w:lvlText w:val="▪"/>
      <w:lvlJc w:val="left"/>
      <w:pPr>
        <w:ind w:left="7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6D70DD"/>
    <w:multiLevelType w:val="hybridMultilevel"/>
    <w:tmpl w:val="3B5480CE"/>
    <w:lvl w:ilvl="0" w:tplc="39708852">
      <w:start w:val="1"/>
      <w:numFmt w:val="decimal"/>
      <w:lvlText w:val="%1."/>
      <w:lvlJc w:val="left"/>
      <w:pPr>
        <w:ind w:left="720" w:hanging="360"/>
      </w:pPr>
    </w:lvl>
    <w:lvl w:ilvl="1" w:tplc="39708852" w:tentative="1">
      <w:start w:val="1"/>
      <w:numFmt w:val="lowerLetter"/>
      <w:lvlText w:val="%2."/>
      <w:lvlJc w:val="left"/>
      <w:pPr>
        <w:ind w:left="1440" w:hanging="360"/>
      </w:pPr>
    </w:lvl>
    <w:lvl w:ilvl="2" w:tplc="39708852" w:tentative="1">
      <w:start w:val="1"/>
      <w:numFmt w:val="lowerRoman"/>
      <w:lvlText w:val="%3."/>
      <w:lvlJc w:val="right"/>
      <w:pPr>
        <w:ind w:left="2160" w:hanging="180"/>
      </w:pPr>
    </w:lvl>
    <w:lvl w:ilvl="3" w:tplc="39708852" w:tentative="1">
      <w:start w:val="1"/>
      <w:numFmt w:val="decimal"/>
      <w:lvlText w:val="%4."/>
      <w:lvlJc w:val="left"/>
      <w:pPr>
        <w:ind w:left="2880" w:hanging="360"/>
      </w:pPr>
    </w:lvl>
    <w:lvl w:ilvl="4" w:tplc="39708852" w:tentative="1">
      <w:start w:val="1"/>
      <w:numFmt w:val="lowerLetter"/>
      <w:lvlText w:val="%5."/>
      <w:lvlJc w:val="left"/>
      <w:pPr>
        <w:ind w:left="3600" w:hanging="360"/>
      </w:pPr>
    </w:lvl>
    <w:lvl w:ilvl="5" w:tplc="39708852" w:tentative="1">
      <w:start w:val="1"/>
      <w:numFmt w:val="lowerRoman"/>
      <w:lvlText w:val="%6."/>
      <w:lvlJc w:val="right"/>
      <w:pPr>
        <w:ind w:left="4320" w:hanging="180"/>
      </w:pPr>
    </w:lvl>
    <w:lvl w:ilvl="6" w:tplc="39708852" w:tentative="1">
      <w:start w:val="1"/>
      <w:numFmt w:val="decimal"/>
      <w:lvlText w:val="%7."/>
      <w:lvlJc w:val="left"/>
      <w:pPr>
        <w:ind w:left="5040" w:hanging="360"/>
      </w:pPr>
    </w:lvl>
    <w:lvl w:ilvl="7" w:tplc="39708852" w:tentative="1">
      <w:start w:val="1"/>
      <w:numFmt w:val="lowerLetter"/>
      <w:lvlText w:val="%8."/>
      <w:lvlJc w:val="left"/>
      <w:pPr>
        <w:ind w:left="5760" w:hanging="360"/>
      </w:pPr>
    </w:lvl>
    <w:lvl w:ilvl="8" w:tplc="3970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6F17"/>
    <w:multiLevelType w:val="multilevel"/>
    <w:tmpl w:val="1B6EBE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F4CE0"/>
    <w:multiLevelType w:val="hybridMultilevel"/>
    <w:tmpl w:val="C9D6BEDE"/>
    <w:lvl w:ilvl="0" w:tplc="54001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952"/>
    <w:multiLevelType w:val="hybridMultilevel"/>
    <w:tmpl w:val="3148E796"/>
    <w:lvl w:ilvl="0" w:tplc="0E563CF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0F49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0BD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C50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6BD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C92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5F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F60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031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D5BE4"/>
    <w:multiLevelType w:val="hybridMultilevel"/>
    <w:tmpl w:val="EAF42456"/>
    <w:lvl w:ilvl="0" w:tplc="49D62EDE">
      <w:start w:val="4"/>
      <w:numFmt w:val="decimal"/>
      <w:lvlText w:val="%1.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A07A4">
      <w:start w:val="1"/>
      <w:numFmt w:val="lowerLetter"/>
      <w:lvlText w:val="%2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E79E2">
      <w:start w:val="1"/>
      <w:numFmt w:val="lowerRoman"/>
      <w:lvlText w:val="%3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AC660">
      <w:start w:val="1"/>
      <w:numFmt w:val="decimal"/>
      <w:lvlText w:val="%4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E8956">
      <w:start w:val="1"/>
      <w:numFmt w:val="lowerLetter"/>
      <w:lvlText w:val="%5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6FD24">
      <w:start w:val="1"/>
      <w:numFmt w:val="lowerRoman"/>
      <w:lvlText w:val="%6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438D2">
      <w:start w:val="1"/>
      <w:numFmt w:val="decimal"/>
      <w:lvlText w:val="%7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3BEC">
      <w:start w:val="1"/>
      <w:numFmt w:val="lowerLetter"/>
      <w:lvlText w:val="%8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37B8">
      <w:start w:val="1"/>
      <w:numFmt w:val="lowerRoman"/>
      <w:lvlText w:val="%9"/>
      <w:lvlJc w:val="left"/>
      <w:pPr>
        <w:ind w:left="7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58"/>
    <w:rsid w:val="0002174B"/>
    <w:rsid w:val="0004123D"/>
    <w:rsid w:val="000E2A8C"/>
    <w:rsid w:val="00102FF9"/>
    <w:rsid w:val="00117D8E"/>
    <w:rsid w:val="001322A0"/>
    <w:rsid w:val="00162083"/>
    <w:rsid w:val="00166E7E"/>
    <w:rsid w:val="001B2361"/>
    <w:rsid w:val="001E3EB1"/>
    <w:rsid w:val="001E70DA"/>
    <w:rsid w:val="002129B7"/>
    <w:rsid w:val="002136F6"/>
    <w:rsid w:val="00265333"/>
    <w:rsid w:val="00286666"/>
    <w:rsid w:val="00290BFA"/>
    <w:rsid w:val="002B21DA"/>
    <w:rsid w:val="002C168B"/>
    <w:rsid w:val="002C6BA2"/>
    <w:rsid w:val="002F18EA"/>
    <w:rsid w:val="003303E3"/>
    <w:rsid w:val="0036281C"/>
    <w:rsid w:val="00376285"/>
    <w:rsid w:val="00381AFA"/>
    <w:rsid w:val="003C194C"/>
    <w:rsid w:val="003F10F1"/>
    <w:rsid w:val="003F42BD"/>
    <w:rsid w:val="00401573"/>
    <w:rsid w:val="00403945"/>
    <w:rsid w:val="004541BE"/>
    <w:rsid w:val="004744BC"/>
    <w:rsid w:val="00494A1F"/>
    <w:rsid w:val="004E12ED"/>
    <w:rsid w:val="00531EB7"/>
    <w:rsid w:val="005436D6"/>
    <w:rsid w:val="00546F67"/>
    <w:rsid w:val="005A5AE6"/>
    <w:rsid w:val="005B761C"/>
    <w:rsid w:val="005C1AA4"/>
    <w:rsid w:val="005C1B7D"/>
    <w:rsid w:val="006248C4"/>
    <w:rsid w:val="00755501"/>
    <w:rsid w:val="0076284C"/>
    <w:rsid w:val="007676C8"/>
    <w:rsid w:val="00782302"/>
    <w:rsid w:val="007A2685"/>
    <w:rsid w:val="007A2F49"/>
    <w:rsid w:val="007B3845"/>
    <w:rsid w:val="00815081"/>
    <w:rsid w:val="00834FD8"/>
    <w:rsid w:val="008415CA"/>
    <w:rsid w:val="00844199"/>
    <w:rsid w:val="008570BA"/>
    <w:rsid w:val="009020FF"/>
    <w:rsid w:val="00907CBF"/>
    <w:rsid w:val="00915F17"/>
    <w:rsid w:val="0094466B"/>
    <w:rsid w:val="00945CB0"/>
    <w:rsid w:val="00950492"/>
    <w:rsid w:val="00A108FB"/>
    <w:rsid w:val="00A263F1"/>
    <w:rsid w:val="00A60E7A"/>
    <w:rsid w:val="00A6105C"/>
    <w:rsid w:val="00A83D3A"/>
    <w:rsid w:val="00AC0E4E"/>
    <w:rsid w:val="00AE6794"/>
    <w:rsid w:val="00AF43C4"/>
    <w:rsid w:val="00B5017B"/>
    <w:rsid w:val="00B5468C"/>
    <w:rsid w:val="00B567B9"/>
    <w:rsid w:val="00B80235"/>
    <w:rsid w:val="00B92899"/>
    <w:rsid w:val="00BF237B"/>
    <w:rsid w:val="00BF373E"/>
    <w:rsid w:val="00C16D61"/>
    <w:rsid w:val="00C662D9"/>
    <w:rsid w:val="00C772D7"/>
    <w:rsid w:val="00C83482"/>
    <w:rsid w:val="00C903C9"/>
    <w:rsid w:val="00CB676A"/>
    <w:rsid w:val="00D54277"/>
    <w:rsid w:val="00D57BA2"/>
    <w:rsid w:val="00D76740"/>
    <w:rsid w:val="00DB5441"/>
    <w:rsid w:val="00DC3BA7"/>
    <w:rsid w:val="00DF7E35"/>
    <w:rsid w:val="00E109DF"/>
    <w:rsid w:val="00E20990"/>
    <w:rsid w:val="00E239B3"/>
    <w:rsid w:val="00E23FFD"/>
    <w:rsid w:val="00E3269C"/>
    <w:rsid w:val="00E34E0E"/>
    <w:rsid w:val="00E90D58"/>
    <w:rsid w:val="00F21291"/>
    <w:rsid w:val="00F477D7"/>
    <w:rsid w:val="00F63A71"/>
    <w:rsid w:val="00F749BF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36F"/>
  <w15:docId w15:val="{C6BDDAC8-000F-4E0E-B8FA-8683D5A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3"/>
  </w:style>
  <w:style w:type="paragraph" w:styleId="1">
    <w:name w:val="heading 1"/>
    <w:basedOn w:val="a"/>
    <w:next w:val="a"/>
    <w:link w:val="10"/>
    <w:uiPriority w:val="9"/>
    <w:qFormat/>
    <w:rsid w:val="00E10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23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36D6"/>
    <w:pPr>
      <w:ind w:left="720"/>
      <w:contextualSpacing/>
    </w:pPr>
  </w:style>
  <w:style w:type="table" w:customStyle="1" w:styleId="TableGrid1">
    <w:name w:val="TableGrid1"/>
    <w:rsid w:val="00546F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F1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0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9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5A5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A5A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9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enzb">
    <w:name w:val="hoenzb"/>
    <w:rsid w:val="00290BFA"/>
  </w:style>
  <w:style w:type="paragraph" w:styleId="a5">
    <w:name w:val="Balloon Text"/>
    <w:basedOn w:val="a"/>
    <w:link w:val="a6"/>
    <w:uiPriority w:val="99"/>
    <w:semiHidden/>
    <w:unhideWhenUsed/>
    <w:rsid w:val="00D7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dk</cp:lastModifiedBy>
  <cp:revision>2</cp:revision>
  <cp:lastPrinted>2020-09-03T10:33:00Z</cp:lastPrinted>
  <dcterms:created xsi:type="dcterms:W3CDTF">2025-11-04T04:39:00Z</dcterms:created>
  <dcterms:modified xsi:type="dcterms:W3CDTF">2025-11-04T04:39:00Z</dcterms:modified>
</cp:coreProperties>
</file>