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27D8" w14:textId="77777777" w:rsidR="00376285" w:rsidRPr="00DF5634" w:rsidRDefault="00376285" w:rsidP="00376285">
      <w:pPr>
        <w:spacing w:after="5" w:line="271" w:lineRule="auto"/>
        <w:ind w:left="2842" w:right="118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Приложение 4</w:t>
      </w:r>
    </w:p>
    <w:p w14:paraId="1C6F403E" w14:textId="68893F0D" w:rsidR="00376285" w:rsidRDefault="00376285" w:rsidP="00376285">
      <w:pPr>
        <w:spacing w:after="13" w:line="266" w:lineRule="auto"/>
        <w:ind w:left="4956" w:right="3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F5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 Правилам приема обучающихся на обучение по образовательным программам начального общ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его, основного </w:t>
      </w:r>
      <w:r w:rsidRPr="00DF5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общего образования в муниципальное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казенное </w:t>
      </w:r>
      <w:r w:rsidRPr="00DF563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общеобразовательное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основную общеобразовательную школу д.</w:t>
      </w:r>
      <w:r w:rsidR="007628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Ленино</w:t>
      </w:r>
    </w:p>
    <w:p w14:paraId="73005BE5" w14:textId="77777777" w:rsidR="00376285" w:rsidRPr="00290BFA" w:rsidRDefault="00376285" w:rsidP="00376285">
      <w:pPr>
        <w:spacing w:after="0" w:line="240" w:lineRule="auto"/>
        <w:ind w:left="6379" w:right="-15"/>
        <w:rPr>
          <w:sz w:val="26"/>
          <w:szCs w:val="26"/>
        </w:rPr>
      </w:pPr>
    </w:p>
    <w:p w14:paraId="6FD24411" w14:textId="77777777" w:rsidR="00376285" w:rsidRPr="0036281C" w:rsidRDefault="00376285" w:rsidP="003762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281C">
        <w:rPr>
          <w:rFonts w:ascii="Times New Roman" w:hAnsi="Times New Roman" w:cs="Times New Roman"/>
        </w:rPr>
        <w:t>Российская Федерация</w:t>
      </w:r>
    </w:p>
    <w:p w14:paraId="708A4552" w14:textId="5C7F7659" w:rsidR="00376285" w:rsidRPr="0036281C" w:rsidRDefault="00376285" w:rsidP="003762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281C">
        <w:rPr>
          <w:rFonts w:ascii="Times New Roman" w:hAnsi="Times New Roman" w:cs="Times New Roman"/>
        </w:rPr>
        <w:t>Свердловская область, Тавдинский район</w:t>
      </w:r>
    </w:p>
    <w:p w14:paraId="03925274" w14:textId="20EC2C85" w:rsidR="00376285" w:rsidRPr="0036281C" w:rsidRDefault="00376285" w:rsidP="003762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281C">
        <w:rPr>
          <w:rFonts w:ascii="Times New Roman" w:hAnsi="Times New Roman" w:cs="Times New Roman"/>
        </w:rPr>
        <w:t>Муниципальное казённое общеобразовательное учреждение</w:t>
      </w:r>
    </w:p>
    <w:p w14:paraId="1F71E2C4" w14:textId="77777777" w:rsidR="00376285" w:rsidRPr="0036281C" w:rsidRDefault="00376285" w:rsidP="003762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281C">
        <w:rPr>
          <w:rFonts w:ascii="Times New Roman" w:hAnsi="Times New Roman" w:cs="Times New Roman"/>
        </w:rPr>
        <w:t>основная общеобразовательная школа д. Ленино</w:t>
      </w:r>
    </w:p>
    <w:p w14:paraId="6F153CA3" w14:textId="4933EFF4" w:rsidR="00376285" w:rsidRPr="0036281C" w:rsidRDefault="00376285" w:rsidP="003762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281C">
        <w:rPr>
          <w:rFonts w:ascii="Times New Roman" w:hAnsi="Times New Roman" w:cs="Times New Roman"/>
        </w:rPr>
        <w:t>623971,</w:t>
      </w:r>
      <w:r w:rsidR="0076284C">
        <w:rPr>
          <w:rFonts w:ascii="Times New Roman" w:hAnsi="Times New Roman" w:cs="Times New Roman"/>
        </w:rPr>
        <w:t xml:space="preserve"> </w:t>
      </w:r>
      <w:r w:rsidRPr="0036281C">
        <w:rPr>
          <w:rFonts w:ascii="Times New Roman" w:hAnsi="Times New Roman" w:cs="Times New Roman"/>
        </w:rPr>
        <w:t>Свердловская область, Тавдинский район, д. Ленино, ул. Молодёжная, дом 2,</w:t>
      </w:r>
    </w:p>
    <w:p w14:paraId="1CC42557" w14:textId="09FD3CDA" w:rsidR="00376285" w:rsidRPr="0036281C" w:rsidRDefault="0076284C" w:rsidP="003762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281C">
        <w:rPr>
          <w:rFonts w:ascii="Times New Roman" w:hAnsi="Times New Roman" w:cs="Times New Roman"/>
        </w:rPr>
        <w:t>Т</w:t>
      </w:r>
      <w:r w:rsidR="00376285" w:rsidRPr="0036281C">
        <w:rPr>
          <w:rFonts w:ascii="Times New Roman" w:hAnsi="Times New Roman" w:cs="Times New Roman"/>
        </w:rPr>
        <w:t>елефон</w:t>
      </w:r>
      <w:r>
        <w:rPr>
          <w:rFonts w:ascii="Times New Roman" w:hAnsi="Times New Roman" w:cs="Times New Roman"/>
        </w:rPr>
        <w:t>:</w:t>
      </w:r>
      <w:r w:rsidR="00376285" w:rsidRPr="0036281C">
        <w:rPr>
          <w:rFonts w:ascii="Times New Roman" w:hAnsi="Times New Roman" w:cs="Times New Roman"/>
        </w:rPr>
        <w:t xml:space="preserve"> (34360) 4-71-75, (34360)4-</w:t>
      </w:r>
      <w:proofErr w:type="gramStart"/>
      <w:r w:rsidR="00376285" w:rsidRPr="0036281C">
        <w:rPr>
          <w:rFonts w:ascii="Times New Roman" w:hAnsi="Times New Roman" w:cs="Times New Roman"/>
        </w:rPr>
        <w:t>71-32</w:t>
      </w:r>
      <w:proofErr w:type="gramEnd"/>
      <w:r w:rsidR="00376285" w:rsidRPr="0036281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proofErr w:type="spellStart"/>
      <w:r w:rsidR="00376285" w:rsidRPr="0036281C">
        <w:rPr>
          <w:rFonts w:ascii="Times New Roman" w:hAnsi="Times New Roman" w:cs="Times New Roman"/>
          <w:lang w:val="en-US"/>
        </w:rPr>
        <w:t>shkola</w:t>
      </w:r>
      <w:proofErr w:type="spellEnd"/>
      <w:r w:rsidR="00376285" w:rsidRPr="0036281C">
        <w:rPr>
          <w:rFonts w:ascii="Times New Roman" w:hAnsi="Times New Roman" w:cs="Times New Roman"/>
        </w:rPr>
        <w:t>.</w:t>
      </w:r>
      <w:proofErr w:type="spellStart"/>
      <w:r w:rsidR="00376285" w:rsidRPr="0036281C">
        <w:rPr>
          <w:rFonts w:ascii="Times New Roman" w:hAnsi="Times New Roman" w:cs="Times New Roman"/>
          <w:lang w:val="en-US"/>
        </w:rPr>
        <w:t>lenino</w:t>
      </w:r>
      <w:proofErr w:type="spellEnd"/>
      <w:r w:rsidR="00376285" w:rsidRPr="0036281C">
        <w:rPr>
          <w:rFonts w:ascii="Times New Roman" w:hAnsi="Times New Roman" w:cs="Times New Roman"/>
        </w:rPr>
        <w:t>@</w:t>
      </w:r>
      <w:r w:rsidR="00376285" w:rsidRPr="0036281C">
        <w:rPr>
          <w:rFonts w:ascii="Times New Roman" w:hAnsi="Times New Roman" w:cs="Times New Roman"/>
          <w:lang w:val="en-US"/>
        </w:rPr>
        <w:t>mail</w:t>
      </w:r>
      <w:r w:rsidR="00376285" w:rsidRPr="0036281C">
        <w:rPr>
          <w:rFonts w:ascii="Times New Roman" w:hAnsi="Times New Roman" w:cs="Times New Roman"/>
        </w:rPr>
        <w:t>.</w:t>
      </w:r>
      <w:proofErr w:type="spellStart"/>
      <w:r w:rsidR="00376285" w:rsidRPr="0036281C">
        <w:rPr>
          <w:rFonts w:ascii="Times New Roman" w:hAnsi="Times New Roman" w:cs="Times New Roman"/>
          <w:lang w:val="en-US"/>
        </w:rPr>
        <w:t>ru</w:t>
      </w:r>
      <w:proofErr w:type="spellEnd"/>
    </w:p>
    <w:p w14:paraId="2BD93247" w14:textId="77777777" w:rsidR="00376285" w:rsidRPr="00290BFA" w:rsidRDefault="00376285" w:rsidP="003762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6281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14:paraId="466AA60F" w14:textId="77777777" w:rsid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471663E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Решение директор</w:t>
      </w:r>
    </w:p>
    <w:p w14:paraId="0D6C155E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 </w:t>
      </w:r>
    </w:p>
    <w:p w14:paraId="067C7D83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 </w:t>
      </w:r>
    </w:p>
    <w:p w14:paraId="70E7AD34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«____»__________20__г. ____________ </w:t>
      </w:r>
    </w:p>
    <w:p w14:paraId="02ECA0F3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376285">
        <w:rPr>
          <w:rFonts w:ascii="Times New Roman" w:hAnsi="Times New Roman" w:cs="Times New Roman"/>
          <w:color w:val="000000"/>
          <w:sz w:val="18"/>
          <w:szCs w:val="18"/>
        </w:rPr>
        <w:t xml:space="preserve">(подпись) </w:t>
      </w:r>
    </w:p>
    <w:p w14:paraId="4AE743E6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Директору МКОУ ООШ д. Ленино</w:t>
      </w: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5249C2F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 </w:t>
      </w:r>
    </w:p>
    <w:p w14:paraId="08888873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</w:t>
      </w: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ЗАЯВЛЕНИЕ </w:t>
      </w:r>
    </w:p>
    <w:p w14:paraId="78E7614A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Прошу зачислить в ______ класс </w:t>
      </w:r>
      <w:r>
        <w:rPr>
          <w:rFonts w:ascii="Times New Roman" w:hAnsi="Times New Roman" w:cs="Times New Roman"/>
          <w:color w:val="000000"/>
          <w:sz w:val="20"/>
          <w:szCs w:val="20"/>
        </w:rPr>
        <w:t>МКОУ ООШ д. Ленино</w:t>
      </w: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 моего ребенка ____________________________________ 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</w:t>
      </w: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F8C58F4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(ФИО (последнее – при наличии))</w:t>
      </w:r>
    </w:p>
    <w:p w14:paraId="263D7942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color w:val="000000"/>
          <w:sz w:val="20"/>
          <w:szCs w:val="20"/>
        </w:rPr>
        <w:t>Дата рождения ребенка: «___</w:t>
      </w:r>
      <w:proofErr w:type="gramStart"/>
      <w:r w:rsidRPr="00376285">
        <w:rPr>
          <w:rFonts w:ascii="Times New Roman" w:hAnsi="Times New Roman" w:cs="Times New Roman"/>
          <w:color w:val="000000"/>
          <w:sz w:val="20"/>
          <w:szCs w:val="20"/>
        </w:rPr>
        <w:t>_»_</w:t>
      </w:r>
      <w:proofErr w:type="gramEnd"/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 20 ___ г. </w:t>
      </w:r>
    </w:p>
    <w:p w14:paraId="1F61B30B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Место рождения ребенка: ____________________________________________________________; </w:t>
      </w:r>
    </w:p>
    <w:p w14:paraId="021E6D37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Адрес места жительства ребенка: _______________________________________________________________; </w:t>
      </w:r>
    </w:p>
    <w:p w14:paraId="64507DA4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Из какого класса, какого образовательного учреждения переводится гражданин: _____________________________________________________________________________________; </w:t>
      </w:r>
    </w:p>
    <w:p w14:paraId="7EF0F24A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Сведения о родителях (законных представителей) ребенка: </w:t>
      </w:r>
    </w:p>
    <w:p w14:paraId="7C8BFF6F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Отец: </w:t>
      </w: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ФИО (последнее - при наличии) ___________________________________________________________ </w:t>
      </w:r>
    </w:p>
    <w:p w14:paraId="21D33D96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Адрес места жительства _______________________________________________________________________ </w:t>
      </w:r>
    </w:p>
    <w:p w14:paraId="3FEE6B80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Контактный телефон _________________________________________________________________________; </w:t>
      </w:r>
    </w:p>
    <w:p w14:paraId="389ED655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Мать: </w:t>
      </w: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ФИО (последнее - при наличии) ___________________________________________________________ </w:t>
      </w:r>
    </w:p>
    <w:p w14:paraId="409143A2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Адрес места жительства _______________________________________________________________________ </w:t>
      </w:r>
    </w:p>
    <w:p w14:paraId="1FDC8601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Контактный телефон __________________________________________________________________________; </w:t>
      </w:r>
    </w:p>
    <w:p w14:paraId="6A0D9A45" w14:textId="77777777" w:rsidR="00376285" w:rsidRP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76285">
        <w:rPr>
          <w:rFonts w:ascii="Times New Roman" w:hAnsi="Times New Roman" w:cs="Times New Roman"/>
          <w:color w:val="000000"/>
          <w:sz w:val="20"/>
          <w:szCs w:val="20"/>
        </w:rPr>
        <w:t>Дата: «__</w:t>
      </w:r>
      <w:proofErr w:type="gramStart"/>
      <w:r w:rsidRPr="00376285">
        <w:rPr>
          <w:rFonts w:ascii="Times New Roman" w:hAnsi="Times New Roman" w:cs="Times New Roman"/>
          <w:color w:val="000000"/>
          <w:sz w:val="20"/>
          <w:szCs w:val="20"/>
        </w:rPr>
        <w:t>_»_</w:t>
      </w:r>
      <w:proofErr w:type="gramEnd"/>
      <w:r w:rsidRPr="00376285">
        <w:rPr>
          <w:rFonts w:ascii="Times New Roman" w:hAnsi="Times New Roman" w:cs="Times New Roman"/>
          <w:color w:val="000000"/>
          <w:sz w:val="20"/>
          <w:szCs w:val="20"/>
        </w:rPr>
        <w:t xml:space="preserve">_________ 20 __ г. _______________ ________________ </w:t>
      </w:r>
    </w:p>
    <w:p w14:paraId="26E434F7" w14:textId="77777777" w:rsidR="00376285" w:rsidRDefault="00376285" w:rsidP="00376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76285">
        <w:rPr>
          <w:rFonts w:ascii="Times New Roman" w:hAnsi="Times New Roman" w:cs="Times New Roman"/>
          <w:color w:val="000000"/>
          <w:sz w:val="16"/>
          <w:szCs w:val="16"/>
        </w:rPr>
        <w:t xml:space="preserve">(подпись заявителя) (ФИО заявителя) </w:t>
      </w:r>
    </w:p>
    <w:p w14:paraId="1BD0B0CA" w14:textId="77777777" w:rsidR="00376285" w:rsidRDefault="00376285" w:rsidP="00376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Законный представитель: </w:t>
      </w:r>
      <w:r>
        <w:rPr>
          <w:rFonts w:ascii="Times New Roman" w:hAnsi="Times New Roman"/>
        </w:rPr>
        <w:t>ФИО _____________________________________________________</w:t>
      </w:r>
    </w:p>
    <w:p w14:paraId="301AECAE" w14:textId="77777777" w:rsidR="00376285" w:rsidRPr="008C2E1D" w:rsidRDefault="00376285" w:rsidP="00376285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места </w:t>
      </w:r>
      <w:proofErr w:type="gramStart"/>
      <w:r>
        <w:rPr>
          <w:rFonts w:ascii="Times New Roman" w:hAnsi="Times New Roman"/>
        </w:rPr>
        <w:t>жительства:</w:t>
      </w:r>
      <w:r w:rsidRPr="00ED6854">
        <w:rPr>
          <w:rFonts w:ascii="Times New Roman" w:hAnsi="Times New Roman"/>
        </w:rPr>
        <w:t>_</w:t>
      </w:r>
      <w:proofErr w:type="gramEnd"/>
      <w:r w:rsidRPr="00ED6854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</w:t>
      </w:r>
    </w:p>
    <w:p w14:paraId="13F6AB00" w14:textId="77777777" w:rsidR="00376285" w:rsidRDefault="00376285" w:rsidP="00376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D6854">
        <w:rPr>
          <w:rFonts w:ascii="Times New Roman" w:hAnsi="Times New Roman"/>
        </w:rPr>
        <w:t>Контактный</w:t>
      </w:r>
      <w:r>
        <w:rPr>
          <w:rFonts w:ascii="Times New Roman" w:hAnsi="Times New Roman"/>
        </w:rPr>
        <w:t xml:space="preserve"> </w:t>
      </w:r>
      <w:r w:rsidRPr="00ED6854">
        <w:rPr>
          <w:rFonts w:ascii="Times New Roman" w:hAnsi="Times New Roman"/>
        </w:rPr>
        <w:t>телефон ____________________________________________________</w:t>
      </w:r>
      <w:r w:rsidRPr="007B39C7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</w:t>
      </w:r>
    </w:p>
    <w:p w14:paraId="790AE607" w14:textId="77777777" w:rsidR="00376285" w:rsidRPr="00ED6854" w:rsidRDefault="00376285" w:rsidP="003762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ED6854"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ED6854">
        <w:rPr>
          <w:rFonts w:ascii="Times New Roman" w:hAnsi="Times New Roman"/>
        </w:rPr>
        <w:t>подачи</w:t>
      </w:r>
      <w:r>
        <w:rPr>
          <w:rFonts w:ascii="Times New Roman" w:hAnsi="Times New Roman"/>
        </w:rPr>
        <w:t xml:space="preserve"> </w:t>
      </w:r>
      <w:r w:rsidRPr="00ED6854">
        <w:rPr>
          <w:rFonts w:ascii="Times New Roman" w:hAnsi="Times New Roman"/>
        </w:rPr>
        <w:t>заявления: «_____» __________________ 20_______ г.</w:t>
      </w:r>
    </w:p>
    <w:p w14:paraId="3227A23D" w14:textId="77777777" w:rsidR="00376285" w:rsidRDefault="00376285" w:rsidP="00376285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</w:rPr>
      </w:pPr>
      <w:r w:rsidRPr="002B6A03">
        <w:rPr>
          <w:rFonts w:ascii="Times New Roman" w:hAnsi="Times New Roman"/>
        </w:rPr>
        <w:t>Достоверность и полноту указанных сведений подтверждаю</w:t>
      </w:r>
      <w:r w:rsidRPr="00D0794F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</w:t>
      </w:r>
    </w:p>
    <w:p w14:paraId="3587D634" w14:textId="77777777" w:rsidR="00376285" w:rsidRPr="00B40221" w:rsidRDefault="00376285" w:rsidP="00376285">
      <w:pPr>
        <w:autoSpaceDE w:val="0"/>
        <w:autoSpaceDN w:val="0"/>
        <w:adjustRightInd w:val="0"/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vertAlign w:val="subscript"/>
        </w:rPr>
        <w:t xml:space="preserve">(подпись </w:t>
      </w:r>
      <w:proofErr w:type="gramStart"/>
      <w:r w:rsidRPr="00D0794F">
        <w:rPr>
          <w:rFonts w:ascii="Times New Roman" w:hAnsi="Times New Roman"/>
          <w:vertAlign w:val="subscript"/>
        </w:rPr>
        <w:t>заявителя)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</w:t>
      </w:r>
      <w:r w:rsidRPr="00B40221">
        <w:rPr>
          <w:rFonts w:ascii="Times New Roman" w:hAnsi="Times New Roman"/>
        </w:rPr>
        <w:t>В случае изменения персональных данных обязуюсь сообщить в МКОУ ООШ д. Ленино</w:t>
      </w:r>
    </w:p>
    <w:p w14:paraId="37314CC7" w14:textId="77777777" w:rsidR="00376285" w:rsidRDefault="00376285" w:rsidP="00376285">
      <w:pPr>
        <w:autoSpaceDE w:val="0"/>
        <w:autoSpaceDN w:val="0"/>
        <w:adjustRightInd w:val="0"/>
        <w:spacing w:after="0"/>
        <w:ind w:left="-142" w:firstLine="426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____________________________</w:t>
      </w:r>
    </w:p>
    <w:p w14:paraId="795B377F" w14:textId="77777777" w:rsidR="00376285" w:rsidRPr="005657BF" w:rsidRDefault="00376285" w:rsidP="00376285">
      <w:pPr>
        <w:autoSpaceDE w:val="0"/>
        <w:autoSpaceDN w:val="0"/>
        <w:adjustRightInd w:val="0"/>
        <w:spacing w:after="0"/>
        <w:ind w:left="-142" w:firstLine="426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Pr="00D0794F">
        <w:rPr>
          <w:rFonts w:ascii="Times New Roman" w:hAnsi="Times New Roman"/>
          <w:vertAlign w:val="subscript"/>
        </w:rPr>
        <w:t>(подпись заявителя)</w:t>
      </w:r>
    </w:p>
    <w:p w14:paraId="3B6CEEBC" w14:textId="77777777" w:rsidR="00376285" w:rsidRDefault="00376285" w:rsidP="00376285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В соответствии с Федеральным законом от 27.07.2006 № 152-ФЗ «О персональных данных» даю свое согласие  МКОУ ООШ д. Ленино на обработку моих и моего ребенка персональных данных, указанных в заявлении, 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ознакомлен(а).  </w:t>
      </w:r>
      <w:r>
        <w:rPr>
          <w:rFonts w:ascii="Times New Roman" w:hAnsi="Times New Roman"/>
        </w:rPr>
        <w:tab/>
      </w:r>
    </w:p>
    <w:p w14:paraId="5D0F75D7" w14:textId="77777777" w:rsidR="00376285" w:rsidRPr="008B42AD" w:rsidRDefault="00376285" w:rsidP="00376285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_________________________                                                                                     </w:t>
      </w:r>
    </w:p>
    <w:p w14:paraId="3528A740" w14:textId="77777777" w:rsidR="00376285" w:rsidRDefault="00376285" w:rsidP="00376285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bscript"/>
        </w:rPr>
        <w:lastRenderedPageBreak/>
        <w:tab/>
      </w:r>
      <w:r>
        <w:rPr>
          <w:rFonts w:ascii="Times New Roman" w:hAnsi="Times New Roman"/>
          <w:vertAlign w:val="subscript"/>
        </w:rPr>
        <w:tab/>
      </w:r>
      <w:r>
        <w:rPr>
          <w:rFonts w:ascii="Times New Roman" w:hAnsi="Times New Roman"/>
          <w:vertAlign w:val="subscript"/>
        </w:rPr>
        <w:tab/>
        <w:t xml:space="preserve">                                                                                                                                       (подпись заявителя)</w:t>
      </w:r>
    </w:p>
    <w:p w14:paraId="73A51C89" w14:textId="77777777" w:rsidR="00376285" w:rsidRPr="000E68A4" w:rsidRDefault="00376285" w:rsidP="00376285">
      <w:pPr>
        <w:pStyle w:val="ConsPlusNormal"/>
        <w:ind w:left="-142" w:firstLine="426"/>
        <w:jc w:val="both"/>
        <w:outlineLvl w:val="0"/>
        <w:rPr>
          <w:rFonts w:ascii="Times New Roman" w:hAnsi="Times New Roman"/>
        </w:rPr>
      </w:pPr>
      <w:r w:rsidRPr="001F3586">
        <w:rPr>
          <w:rFonts w:ascii="Times New Roman" w:hAnsi="Times New Roman" w:cs="Times New Roman"/>
          <w:i/>
          <w:sz w:val="22"/>
          <w:szCs w:val="22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учреждения, </w:t>
      </w:r>
      <w:r w:rsidRPr="000E68A4">
        <w:rPr>
          <w:rFonts w:ascii="Times New Roman" w:eastAsiaTheme="minorEastAsia" w:hAnsi="Times New Roman" w:cstheme="minorBidi"/>
          <w:i/>
          <w:sz w:val="22"/>
          <w:szCs w:val="22"/>
        </w:rPr>
        <w:t xml:space="preserve">и другими документами, регламентирующими организацию и осуществление образовательной деятельности, права и обязанности обучающихся ознакомлен (-а). </w:t>
      </w:r>
      <w:r w:rsidRPr="000E68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</w:t>
      </w:r>
      <w:r w:rsidRPr="000E68A4">
        <w:rPr>
          <w:rFonts w:ascii="Times New Roman" w:hAnsi="Times New Roman"/>
        </w:rPr>
        <w:t>_______________________</w:t>
      </w:r>
    </w:p>
    <w:p w14:paraId="2044AF41" w14:textId="77777777" w:rsidR="00376285" w:rsidRPr="000E68A4" w:rsidRDefault="00376285" w:rsidP="00376285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0E68A4">
        <w:rPr>
          <w:rFonts w:ascii="Times New Roman" w:hAnsi="Times New Roman"/>
          <w:vertAlign w:val="subscript"/>
        </w:rPr>
        <w:tab/>
      </w:r>
      <w:r w:rsidRPr="000E68A4">
        <w:rPr>
          <w:rFonts w:ascii="Times New Roman" w:hAnsi="Times New Roman"/>
          <w:vertAlign w:val="subscript"/>
        </w:rPr>
        <w:tab/>
      </w:r>
      <w:r w:rsidRPr="000E68A4">
        <w:rPr>
          <w:rFonts w:ascii="Times New Roman" w:hAnsi="Times New Roman"/>
          <w:vertAlign w:val="subscript"/>
        </w:rPr>
        <w:tab/>
        <w:t xml:space="preserve">                                                    </w:t>
      </w:r>
      <w:r>
        <w:rPr>
          <w:rFonts w:ascii="Times New Roman" w:hAnsi="Times New Roman"/>
          <w:vertAlign w:val="subscript"/>
        </w:rPr>
        <w:t xml:space="preserve">                </w:t>
      </w:r>
      <w:r w:rsidRPr="000E68A4">
        <w:rPr>
          <w:rFonts w:ascii="Times New Roman" w:hAnsi="Times New Roman"/>
          <w:vertAlign w:val="subscript"/>
        </w:rPr>
        <w:t xml:space="preserve">      </w:t>
      </w:r>
      <w:r>
        <w:rPr>
          <w:rFonts w:ascii="Times New Roman" w:hAnsi="Times New Roman"/>
          <w:vertAlign w:val="subscript"/>
        </w:rPr>
        <w:t xml:space="preserve">                                                          </w:t>
      </w:r>
      <w:r w:rsidRPr="000E68A4">
        <w:rPr>
          <w:rFonts w:ascii="Times New Roman" w:hAnsi="Times New Roman"/>
          <w:vertAlign w:val="subscript"/>
        </w:rPr>
        <w:t xml:space="preserve">  (подпись заявителя)</w:t>
      </w:r>
    </w:p>
    <w:p w14:paraId="06041148" w14:textId="77777777" w:rsidR="00376285" w:rsidRDefault="00376285" w:rsidP="00376285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i/>
          <w:szCs w:val="24"/>
        </w:rPr>
      </w:pPr>
      <w:r w:rsidRPr="00B8709C">
        <w:rPr>
          <w:rFonts w:ascii="Times New Roman" w:hAnsi="Times New Roman" w:cs="Times New Roman"/>
          <w:i/>
          <w:szCs w:val="24"/>
        </w:rPr>
        <w:t xml:space="preserve">С порядком зачисления детей, не зарегистрированных на закрепленной за образовательным учреждением территории </w:t>
      </w:r>
      <w:r w:rsidRPr="00B8709C">
        <w:rPr>
          <w:rFonts w:ascii="Times New Roman" w:hAnsi="Times New Roman" w:cs="Times New Roman"/>
          <w:i/>
          <w:szCs w:val="24"/>
          <w:shd w:val="clear" w:color="auto" w:fill="FFFFFF" w:themeFill="background1"/>
        </w:rPr>
        <w:t>(при приеме на свободные места граждан, не зарегистрированных на закрепленной территории, граждан зарегистрировавшихся на закрепленной территории после 1 июля текущего года, преимущественным правом обладают граждане, имеющие право на первоочередное предоставление места в образовательном учреждении в соответствии с законодательством Российской Федерации и нормативными правовыми актами субъектов Россий</w:t>
      </w:r>
      <w:r>
        <w:rPr>
          <w:rFonts w:ascii="Times New Roman" w:hAnsi="Times New Roman" w:cs="Times New Roman"/>
          <w:i/>
          <w:szCs w:val="24"/>
          <w:shd w:val="clear" w:color="auto" w:fill="FFFFFF" w:themeFill="background1"/>
        </w:rPr>
        <w:t>ской Федерации) ознакомлен (а)</w:t>
      </w:r>
    </w:p>
    <w:p w14:paraId="6517A144" w14:textId="77777777" w:rsidR="00376285" w:rsidRDefault="00376285" w:rsidP="003762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 основании статьи 14 Федерального закона от 29.12.2012 № 273-ФЗ «Об образовании в </w:t>
      </w:r>
    </w:p>
    <w:p w14:paraId="56928AB0" w14:textId="77777777" w:rsidR="00376285" w:rsidRDefault="00376285" w:rsidP="003762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Российской Федерации» прошу организовать для моего ребенка, поступающего в ____ класс, обучение на _____________________языке и изучение родного ___________________ языка и литературного чтения на родном _____________________ языке, родной ___________________ литературы. </w:t>
      </w:r>
    </w:p>
    <w:p w14:paraId="4EDF6BBC" w14:textId="77777777" w:rsidR="00376285" w:rsidRDefault="00376285" w:rsidP="003762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_________________ </w:t>
      </w:r>
    </w:p>
    <w:p w14:paraId="6C34F76B" w14:textId="77777777" w:rsidR="00376285" w:rsidRDefault="00376285" w:rsidP="00376285">
      <w:pPr>
        <w:spacing w:after="0" w:line="240" w:lineRule="auto"/>
        <w:rPr>
          <w:rFonts w:ascii="Times New Roman" w:hAnsi="Times New Roman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(подпись заявителя</w:t>
      </w:r>
    </w:p>
    <w:p w14:paraId="4704A1D5" w14:textId="77777777" w:rsidR="00376285" w:rsidRPr="000E68A4" w:rsidRDefault="00376285" w:rsidP="00376285">
      <w:pPr>
        <w:spacing w:after="0" w:line="240" w:lineRule="auto"/>
        <w:rPr>
          <w:rFonts w:ascii="Times New Roman" w:hAnsi="Times New Roman"/>
        </w:rPr>
      </w:pPr>
      <w:r w:rsidRPr="000E68A4">
        <w:rPr>
          <w:rFonts w:ascii="Times New Roman" w:hAnsi="Times New Roman"/>
        </w:rPr>
        <w:t>Расписку в получении документов получил(а):</w:t>
      </w:r>
    </w:p>
    <w:p w14:paraId="17C139D4" w14:textId="77777777" w:rsidR="00376285" w:rsidRDefault="00376285" w:rsidP="00376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«_____» _______________ 20___ г.       _________________________           ______________</w:t>
      </w:r>
    </w:p>
    <w:p w14:paraId="6AD43E7F" w14:textId="77777777" w:rsidR="00376285" w:rsidRDefault="00376285" w:rsidP="00376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(Ф ИО заявителя)</w:t>
      </w:r>
      <w:r>
        <w:rPr>
          <w:rFonts w:ascii="Times New Roman" w:hAnsi="Times New Roman"/>
          <w:vertAlign w:val="subscript"/>
        </w:rPr>
        <w:tab/>
        <w:t xml:space="preserve">                        </w:t>
      </w:r>
      <w:proofErr w:type="gramStart"/>
      <w:r>
        <w:rPr>
          <w:rFonts w:ascii="Times New Roman" w:hAnsi="Times New Roman"/>
          <w:vertAlign w:val="subscript"/>
        </w:rPr>
        <w:t xml:space="preserve">   (</w:t>
      </w:r>
      <w:proofErr w:type="gramEnd"/>
      <w:r>
        <w:rPr>
          <w:rFonts w:ascii="Times New Roman" w:hAnsi="Times New Roman"/>
          <w:vertAlign w:val="subscript"/>
        </w:rPr>
        <w:t>подпись заявителя)</w:t>
      </w:r>
    </w:p>
    <w:p w14:paraId="6B6E8F16" w14:textId="77777777" w:rsidR="00376285" w:rsidRDefault="00376285" w:rsidP="003762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принял(а)</w:t>
      </w:r>
    </w:p>
    <w:p w14:paraId="0B743010" w14:textId="77777777" w:rsidR="00376285" w:rsidRDefault="00376285" w:rsidP="003762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«___» __________ 20__г. ___________________     ___________     _______________</w:t>
      </w:r>
    </w:p>
    <w:p w14:paraId="03648D0A" w14:textId="77777777" w:rsidR="00376285" w:rsidRPr="00CD4D05" w:rsidRDefault="00376285" w:rsidP="0037628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6503BC">
        <w:rPr>
          <w:rFonts w:ascii="Times New Roman" w:hAnsi="Times New Roman"/>
          <w:sz w:val="24"/>
          <w:szCs w:val="24"/>
          <w:vertAlign w:val="subscript"/>
        </w:rPr>
        <w:t xml:space="preserve">Должность              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</w:t>
      </w:r>
      <w:r w:rsidRPr="006503BC">
        <w:rPr>
          <w:rFonts w:ascii="Times New Roman" w:hAnsi="Times New Roman"/>
          <w:sz w:val="24"/>
          <w:szCs w:val="24"/>
          <w:vertAlign w:val="subscript"/>
        </w:rPr>
        <w:t xml:space="preserve">  подпись        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Pr="006503BC">
        <w:rPr>
          <w:rFonts w:ascii="Times New Roman" w:hAnsi="Times New Roman"/>
          <w:sz w:val="24"/>
          <w:szCs w:val="24"/>
          <w:vertAlign w:val="subscript"/>
        </w:rPr>
        <w:t xml:space="preserve"> (</w:t>
      </w:r>
      <w:proofErr w:type="gramEnd"/>
      <w:r w:rsidRPr="006503BC">
        <w:rPr>
          <w:rFonts w:ascii="Times New Roman" w:hAnsi="Times New Roman"/>
          <w:sz w:val="24"/>
          <w:szCs w:val="24"/>
          <w:vertAlign w:val="subscript"/>
        </w:rPr>
        <w:t>ФИО)</w:t>
      </w:r>
    </w:p>
    <w:p w14:paraId="43836717" w14:textId="77777777" w:rsidR="00376285" w:rsidRPr="00DF5634" w:rsidRDefault="00376285" w:rsidP="00376285">
      <w:pPr>
        <w:spacing w:after="13" w:line="266" w:lineRule="auto"/>
        <w:ind w:left="4956" w:right="3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2316A883" w14:textId="317F98C1" w:rsidR="00162083" w:rsidRDefault="00162083">
      <w:pPr>
        <w:rPr>
          <w:rFonts w:ascii="Times New Roman" w:hAnsi="Times New Roman" w:cs="Times New Roman"/>
          <w:color w:val="000000"/>
          <w:sz w:val="16"/>
          <w:szCs w:val="16"/>
        </w:rPr>
      </w:pPr>
    </w:p>
    <w:sectPr w:rsidR="00162083" w:rsidSect="005C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B29"/>
    <w:multiLevelType w:val="multilevel"/>
    <w:tmpl w:val="19FAFF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A14E2"/>
    <w:multiLevelType w:val="hybridMultilevel"/>
    <w:tmpl w:val="C8D2B880"/>
    <w:lvl w:ilvl="0" w:tplc="950A32BA">
      <w:start w:val="1"/>
      <w:numFmt w:val="bullet"/>
      <w:lvlText w:val=""/>
      <w:lvlJc w:val="left"/>
      <w:pPr>
        <w:ind w:left="2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ADE4A">
      <w:start w:val="1"/>
      <w:numFmt w:val="bullet"/>
      <w:lvlText w:val="o"/>
      <w:lvlJc w:val="left"/>
      <w:pPr>
        <w:ind w:left="2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69AF4">
      <w:start w:val="1"/>
      <w:numFmt w:val="bullet"/>
      <w:lvlText w:val="▪"/>
      <w:lvlJc w:val="left"/>
      <w:pPr>
        <w:ind w:left="3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A4EEC6">
      <w:start w:val="1"/>
      <w:numFmt w:val="bullet"/>
      <w:lvlText w:val="•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605EA">
      <w:start w:val="1"/>
      <w:numFmt w:val="bullet"/>
      <w:lvlText w:val="o"/>
      <w:lvlJc w:val="left"/>
      <w:pPr>
        <w:ind w:left="4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CB554">
      <w:start w:val="1"/>
      <w:numFmt w:val="bullet"/>
      <w:lvlText w:val="▪"/>
      <w:lvlJc w:val="left"/>
      <w:pPr>
        <w:ind w:left="5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C6ABC">
      <w:start w:val="1"/>
      <w:numFmt w:val="bullet"/>
      <w:lvlText w:val="•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4CBA">
      <w:start w:val="1"/>
      <w:numFmt w:val="bullet"/>
      <w:lvlText w:val="o"/>
      <w:lvlJc w:val="left"/>
      <w:pPr>
        <w:ind w:left="6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29FB2">
      <w:start w:val="1"/>
      <w:numFmt w:val="bullet"/>
      <w:lvlText w:val="▪"/>
      <w:lvlJc w:val="left"/>
      <w:pPr>
        <w:ind w:left="7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2F521A"/>
    <w:multiLevelType w:val="hybridMultilevel"/>
    <w:tmpl w:val="4BF66E00"/>
    <w:lvl w:ilvl="0" w:tplc="D5E08E94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" w15:restartNumberingAfterBreak="0">
    <w:nsid w:val="22716E90"/>
    <w:multiLevelType w:val="hybridMultilevel"/>
    <w:tmpl w:val="9DA68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3052"/>
    <w:multiLevelType w:val="hybridMultilevel"/>
    <w:tmpl w:val="C92E8F08"/>
    <w:lvl w:ilvl="0" w:tplc="D0D2AED4">
      <w:start w:val="1"/>
      <w:numFmt w:val="bullet"/>
      <w:lvlText w:val="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6CB42">
      <w:start w:val="1"/>
      <w:numFmt w:val="bullet"/>
      <w:lvlText w:val="o"/>
      <w:lvlJc w:val="left"/>
      <w:pPr>
        <w:ind w:left="2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C7E66">
      <w:start w:val="1"/>
      <w:numFmt w:val="bullet"/>
      <w:lvlText w:val="▪"/>
      <w:lvlJc w:val="left"/>
      <w:pPr>
        <w:ind w:left="3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88AFC">
      <w:start w:val="1"/>
      <w:numFmt w:val="bullet"/>
      <w:lvlText w:val="•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6238A">
      <w:start w:val="1"/>
      <w:numFmt w:val="bullet"/>
      <w:lvlText w:val="o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0A098">
      <w:start w:val="1"/>
      <w:numFmt w:val="bullet"/>
      <w:lvlText w:val="▪"/>
      <w:lvlJc w:val="left"/>
      <w:pPr>
        <w:ind w:left="5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CDAA">
      <w:start w:val="1"/>
      <w:numFmt w:val="bullet"/>
      <w:lvlText w:val="•"/>
      <w:lvlJc w:val="left"/>
      <w:pPr>
        <w:ind w:left="6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65B4A">
      <w:start w:val="1"/>
      <w:numFmt w:val="bullet"/>
      <w:lvlText w:val="o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C8CD0">
      <w:start w:val="1"/>
      <w:numFmt w:val="bullet"/>
      <w:lvlText w:val="▪"/>
      <w:lvlJc w:val="left"/>
      <w:pPr>
        <w:ind w:left="7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6D70DD"/>
    <w:multiLevelType w:val="hybridMultilevel"/>
    <w:tmpl w:val="3B5480CE"/>
    <w:lvl w:ilvl="0" w:tplc="39708852">
      <w:start w:val="1"/>
      <w:numFmt w:val="decimal"/>
      <w:lvlText w:val="%1."/>
      <w:lvlJc w:val="left"/>
      <w:pPr>
        <w:ind w:left="720" w:hanging="360"/>
      </w:pPr>
    </w:lvl>
    <w:lvl w:ilvl="1" w:tplc="39708852" w:tentative="1">
      <w:start w:val="1"/>
      <w:numFmt w:val="lowerLetter"/>
      <w:lvlText w:val="%2."/>
      <w:lvlJc w:val="left"/>
      <w:pPr>
        <w:ind w:left="1440" w:hanging="360"/>
      </w:pPr>
    </w:lvl>
    <w:lvl w:ilvl="2" w:tplc="39708852" w:tentative="1">
      <w:start w:val="1"/>
      <w:numFmt w:val="lowerRoman"/>
      <w:lvlText w:val="%3."/>
      <w:lvlJc w:val="right"/>
      <w:pPr>
        <w:ind w:left="2160" w:hanging="180"/>
      </w:pPr>
    </w:lvl>
    <w:lvl w:ilvl="3" w:tplc="39708852" w:tentative="1">
      <w:start w:val="1"/>
      <w:numFmt w:val="decimal"/>
      <w:lvlText w:val="%4."/>
      <w:lvlJc w:val="left"/>
      <w:pPr>
        <w:ind w:left="2880" w:hanging="360"/>
      </w:pPr>
    </w:lvl>
    <w:lvl w:ilvl="4" w:tplc="39708852" w:tentative="1">
      <w:start w:val="1"/>
      <w:numFmt w:val="lowerLetter"/>
      <w:lvlText w:val="%5."/>
      <w:lvlJc w:val="left"/>
      <w:pPr>
        <w:ind w:left="3600" w:hanging="360"/>
      </w:pPr>
    </w:lvl>
    <w:lvl w:ilvl="5" w:tplc="39708852" w:tentative="1">
      <w:start w:val="1"/>
      <w:numFmt w:val="lowerRoman"/>
      <w:lvlText w:val="%6."/>
      <w:lvlJc w:val="right"/>
      <w:pPr>
        <w:ind w:left="4320" w:hanging="180"/>
      </w:pPr>
    </w:lvl>
    <w:lvl w:ilvl="6" w:tplc="39708852" w:tentative="1">
      <w:start w:val="1"/>
      <w:numFmt w:val="decimal"/>
      <w:lvlText w:val="%7."/>
      <w:lvlJc w:val="left"/>
      <w:pPr>
        <w:ind w:left="5040" w:hanging="360"/>
      </w:pPr>
    </w:lvl>
    <w:lvl w:ilvl="7" w:tplc="39708852" w:tentative="1">
      <w:start w:val="1"/>
      <w:numFmt w:val="lowerLetter"/>
      <w:lvlText w:val="%8."/>
      <w:lvlJc w:val="left"/>
      <w:pPr>
        <w:ind w:left="5760" w:hanging="360"/>
      </w:pPr>
    </w:lvl>
    <w:lvl w:ilvl="8" w:tplc="39708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E6F17"/>
    <w:multiLevelType w:val="multilevel"/>
    <w:tmpl w:val="1B6EBE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9F4CE0"/>
    <w:multiLevelType w:val="hybridMultilevel"/>
    <w:tmpl w:val="C9D6BEDE"/>
    <w:lvl w:ilvl="0" w:tplc="540015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84952"/>
    <w:multiLevelType w:val="hybridMultilevel"/>
    <w:tmpl w:val="3148E796"/>
    <w:lvl w:ilvl="0" w:tplc="0E563CF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90F49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0BDC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CC50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6BDA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C924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A5FC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6F60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C031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D5BE4"/>
    <w:multiLevelType w:val="hybridMultilevel"/>
    <w:tmpl w:val="EAF42456"/>
    <w:lvl w:ilvl="0" w:tplc="49D62EDE">
      <w:start w:val="4"/>
      <w:numFmt w:val="decimal"/>
      <w:lvlText w:val="%1.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A07A4">
      <w:start w:val="1"/>
      <w:numFmt w:val="lowerLetter"/>
      <w:lvlText w:val="%2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E79E2">
      <w:start w:val="1"/>
      <w:numFmt w:val="lowerRoman"/>
      <w:lvlText w:val="%3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AC660">
      <w:start w:val="1"/>
      <w:numFmt w:val="decimal"/>
      <w:lvlText w:val="%4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E8956">
      <w:start w:val="1"/>
      <w:numFmt w:val="lowerLetter"/>
      <w:lvlText w:val="%5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6FD24">
      <w:start w:val="1"/>
      <w:numFmt w:val="lowerRoman"/>
      <w:lvlText w:val="%6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438D2">
      <w:start w:val="1"/>
      <w:numFmt w:val="decimal"/>
      <w:lvlText w:val="%7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63BEC">
      <w:start w:val="1"/>
      <w:numFmt w:val="lowerLetter"/>
      <w:lvlText w:val="%8"/>
      <w:lvlJc w:val="left"/>
      <w:pPr>
        <w:ind w:left="7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A37B8">
      <w:start w:val="1"/>
      <w:numFmt w:val="lowerRoman"/>
      <w:lvlText w:val="%9"/>
      <w:lvlJc w:val="left"/>
      <w:pPr>
        <w:ind w:left="7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D58"/>
    <w:rsid w:val="0002174B"/>
    <w:rsid w:val="0004123D"/>
    <w:rsid w:val="000E2A8C"/>
    <w:rsid w:val="00102FF9"/>
    <w:rsid w:val="00117D8E"/>
    <w:rsid w:val="001322A0"/>
    <w:rsid w:val="00162083"/>
    <w:rsid w:val="00166E7E"/>
    <w:rsid w:val="001B2361"/>
    <w:rsid w:val="001E3EB1"/>
    <w:rsid w:val="001E70DA"/>
    <w:rsid w:val="002129B7"/>
    <w:rsid w:val="002136F6"/>
    <w:rsid w:val="00265333"/>
    <w:rsid w:val="00286666"/>
    <w:rsid w:val="00290BFA"/>
    <w:rsid w:val="002B21DA"/>
    <w:rsid w:val="002C168B"/>
    <w:rsid w:val="002C6BA2"/>
    <w:rsid w:val="002F18EA"/>
    <w:rsid w:val="003303E3"/>
    <w:rsid w:val="0036281C"/>
    <w:rsid w:val="00376285"/>
    <w:rsid w:val="00381AFA"/>
    <w:rsid w:val="003C194C"/>
    <w:rsid w:val="003F10F1"/>
    <w:rsid w:val="003F42BD"/>
    <w:rsid w:val="00401573"/>
    <w:rsid w:val="00403945"/>
    <w:rsid w:val="004541BE"/>
    <w:rsid w:val="004744BC"/>
    <w:rsid w:val="00494A1F"/>
    <w:rsid w:val="004E12ED"/>
    <w:rsid w:val="00531EB7"/>
    <w:rsid w:val="005436D6"/>
    <w:rsid w:val="00546F67"/>
    <w:rsid w:val="005A5AE6"/>
    <w:rsid w:val="005B761C"/>
    <w:rsid w:val="005C1AA4"/>
    <w:rsid w:val="005C1B7D"/>
    <w:rsid w:val="006248C4"/>
    <w:rsid w:val="00755501"/>
    <w:rsid w:val="0076284C"/>
    <w:rsid w:val="007676C8"/>
    <w:rsid w:val="00782302"/>
    <w:rsid w:val="007A2685"/>
    <w:rsid w:val="007A2F49"/>
    <w:rsid w:val="007B3845"/>
    <w:rsid w:val="00815081"/>
    <w:rsid w:val="00834FD8"/>
    <w:rsid w:val="008415CA"/>
    <w:rsid w:val="00844199"/>
    <w:rsid w:val="008570BA"/>
    <w:rsid w:val="008C4EED"/>
    <w:rsid w:val="009020FF"/>
    <w:rsid w:val="00907CBF"/>
    <w:rsid w:val="00915F17"/>
    <w:rsid w:val="0094466B"/>
    <w:rsid w:val="00945CB0"/>
    <w:rsid w:val="00950492"/>
    <w:rsid w:val="00A108FB"/>
    <w:rsid w:val="00A263F1"/>
    <w:rsid w:val="00A60E7A"/>
    <w:rsid w:val="00A6105C"/>
    <w:rsid w:val="00A83D3A"/>
    <w:rsid w:val="00AC0E4E"/>
    <w:rsid w:val="00AE6794"/>
    <w:rsid w:val="00AF43C4"/>
    <w:rsid w:val="00B5017B"/>
    <w:rsid w:val="00B5468C"/>
    <w:rsid w:val="00B567B9"/>
    <w:rsid w:val="00B80235"/>
    <w:rsid w:val="00B92899"/>
    <w:rsid w:val="00BF237B"/>
    <w:rsid w:val="00BF373E"/>
    <w:rsid w:val="00C16D61"/>
    <w:rsid w:val="00C662D9"/>
    <w:rsid w:val="00C772D7"/>
    <w:rsid w:val="00C83482"/>
    <w:rsid w:val="00C903C9"/>
    <w:rsid w:val="00CB676A"/>
    <w:rsid w:val="00D54277"/>
    <w:rsid w:val="00D57BA2"/>
    <w:rsid w:val="00D76740"/>
    <w:rsid w:val="00DB5441"/>
    <w:rsid w:val="00DC3BA7"/>
    <w:rsid w:val="00DF7E35"/>
    <w:rsid w:val="00E109DF"/>
    <w:rsid w:val="00E20990"/>
    <w:rsid w:val="00E239B3"/>
    <w:rsid w:val="00E23FFD"/>
    <w:rsid w:val="00E3269C"/>
    <w:rsid w:val="00E34E0E"/>
    <w:rsid w:val="00E90D58"/>
    <w:rsid w:val="00F21291"/>
    <w:rsid w:val="00F477D7"/>
    <w:rsid w:val="00F63A71"/>
    <w:rsid w:val="00F749BF"/>
    <w:rsid w:val="00FF4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836F"/>
  <w15:docId w15:val="{C6BDDAC8-000F-4E0E-B8FA-8683D5A6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33"/>
  </w:style>
  <w:style w:type="paragraph" w:styleId="1">
    <w:name w:val="heading 1"/>
    <w:basedOn w:val="a"/>
    <w:next w:val="a"/>
    <w:link w:val="10"/>
    <w:uiPriority w:val="9"/>
    <w:qFormat/>
    <w:rsid w:val="00E10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9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230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436D6"/>
    <w:pPr>
      <w:ind w:left="720"/>
      <w:contextualSpacing/>
    </w:pPr>
  </w:style>
  <w:style w:type="table" w:customStyle="1" w:styleId="TableGrid1">
    <w:name w:val="TableGrid1"/>
    <w:rsid w:val="00546F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F18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109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09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uiPriority w:val="99"/>
    <w:rsid w:val="005A5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A5A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B2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29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enzb">
    <w:name w:val="hoenzb"/>
    <w:rsid w:val="00290BFA"/>
  </w:style>
  <w:style w:type="paragraph" w:styleId="a5">
    <w:name w:val="Balloon Text"/>
    <w:basedOn w:val="a"/>
    <w:link w:val="a6"/>
    <w:uiPriority w:val="99"/>
    <w:semiHidden/>
    <w:unhideWhenUsed/>
    <w:rsid w:val="00D76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740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dk</cp:lastModifiedBy>
  <cp:revision>2</cp:revision>
  <cp:lastPrinted>2020-09-03T10:33:00Z</cp:lastPrinted>
  <dcterms:created xsi:type="dcterms:W3CDTF">2025-11-04T04:39:00Z</dcterms:created>
  <dcterms:modified xsi:type="dcterms:W3CDTF">2025-11-04T04:39:00Z</dcterms:modified>
</cp:coreProperties>
</file>