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1224A" w14:textId="10EB8242" w:rsidR="00401573" w:rsidRPr="00DF5634" w:rsidRDefault="00401573" w:rsidP="007A2685">
      <w:pPr>
        <w:spacing w:after="5" w:line="271" w:lineRule="auto"/>
        <w:ind w:left="2842" w:right="1187" w:firstLine="13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Приложение 3</w:t>
      </w:r>
      <w:r w:rsidR="005360B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14:paraId="332D32AC" w14:textId="0919CE89" w:rsidR="00401573" w:rsidRDefault="00401573" w:rsidP="00401573">
      <w:pPr>
        <w:spacing w:after="13" w:line="266" w:lineRule="auto"/>
        <w:ind w:left="4956" w:right="32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DF563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к Правилам приема обучающихся на обучение по образовательным программам начального общ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его, основного </w:t>
      </w:r>
      <w:r w:rsidRPr="00DF563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общего образования в муниципальное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казенное </w:t>
      </w:r>
      <w:r w:rsidRPr="00DF563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общеобразовательное учреждение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основную общеобразовательную школу д.</w:t>
      </w:r>
      <w:r w:rsidR="007A268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Ленино</w:t>
      </w:r>
    </w:p>
    <w:p w14:paraId="67FDB664" w14:textId="77777777" w:rsidR="00401573" w:rsidRPr="00290BFA" w:rsidRDefault="00401573" w:rsidP="00401573">
      <w:pPr>
        <w:spacing w:after="0" w:line="240" w:lineRule="auto"/>
        <w:ind w:left="6379" w:right="-15"/>
        <w:rPr>
          <w:sz w:val="26"/>
          <w:szCs w:val="26"/>
        </w:rPr>
      </w:pPr>
    </w:p>
    <w:p w14:paraId="0B4B063A" w14:textId="77777777" w:rsidR="00401573" w:rsidRPr="00290BFA" w:rsidRDefault="00401573" w:rsidP="004015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0BFA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14:paraId="583AA820" w14:textId="48045DEA" w:rsidR="00401573" w:rsidRPr="00290BFA" w:rsidRDefault="00401573" w:rsidP="004015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0BFA">
        <w:rPr>
          <w:rFonts w:ascii="Times New Roman" w:hAnsi="Times New Roman" w:cs="Times New Roman"/>
          <w:sz w:val="24"/>
          <w:szCs w:val="24"/>
        </w:rPr>
        <w:t>Свердловская область, Тавдинский район</w:t>
      </w:r>
    </w:p>
    <w:p w14:paraId="5D50B149" w14:textId="6A93B079" w:rsidR="00401573" w:rsidRPr="00290BFA" w:rsidRDefault="00401573" w:rsidP="004015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0BFA">
        <w:rPr>
          <w:rFonts w:ascii="Times New Roman" w:hAnsi="Times New Roman" w:cs="Times New Roman"/>
          <w:sz w:val="24"/>
          <w:szCs w:val="24"/>
        </w:rPr>
        <w:t>Муниципальное казённое общеобразовательное учреждение</w:t>
      </w:r>
    </w:p>
    <w:p w14:paraId="7BAE194E" w14:textId="77777777" w:rsidR="00401573" w:rsidRPr="00290BFA" w:rsidRDefault="00401573" w:rsidP="004015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0BFA">
        <w:rPr>
          <w:rFonts w:ascii="Times New Roman" w:hAnsi="Times New Roman" w:cs="Times New Roman"/>
          <w:sz w:val="24"/>
          <w:szCs w:val="24"/>
        </w:rPr>
        <w:t>основная общеобразовательная школа д. Ленино</w:t>
      </w:r>
    </w:p>
    <w:p w14:paraId="610DB2BB" w14:textId="23022DB7" w:rsidR="00401573" w:rsidRPr="00290BFA" w:rsidRDefault="00401573" w:rsidP="004015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0BFA">
        <w:rPr>
          <w:rFonts w:ascii="Times New Roman" w:hAnsi="Times New Roman" w:cs="Times New Roman"/>
          <w:sz w:val="24"/>
          <w:szCs w:val="24"/>
        </w:rPr>
        <w:t>623971,</w:t>
      </w:r>
      <w:r w:rsidR="007A2685">
        <w:rPr>
          <w:rFonts w:ascii="Times New Roman" w:hAnsi="Times New Roman" w:cs="Times New Roman"/>
          <w:sz w:val="24"/>
          <w:szCs w:val="24"/>
        </w:rPr>
        <w:t xml:space="preserve"> </w:t>
      </w:r>
      <w:r w:rsidRPr="00290BFA">
        <w:rPr>
          <w:rFonts w:ascii="Times New Roman" w:hAnsi="Times New Roman" w:cs="Times New Roman"/>
          <w:sz w:val="24"/>
          <w:szCs w:val="24"/>
        </w:rPr>
        <w:t>Свердловская область, Тавдинский район, д. Ленино, ул. Молодёжная, дом 2,</w:t>
      </w:r>
    </w:p>
    <w:p w14:paraId="658E9143" w14:textId="6C158974" w:rsidR="00401573" w:rsidRPr="00290BFA" w:rsidRDefault="0076284C" w:rsidP="004015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0BFA">
        <w:rPr>
          <w:rFonts w:ascii="Times New Roman" w:hAnsi="Times New Roman" w:cs="Times New Roman"/>
          <w:sz w:val="24"/>
          <w:szCs w:val="24"/>
        </w:rPr>
        <w:t>Т</w:t>
      </w:r>
      <w:r w:rsidR="00401573" w:rsidRPr="00290BFA">
        <w:rPr>
          <w:rFonts w:ascii="Times New Roman" w:hAnsi="Times New Roman" w:cs="Times New Roman"/>
          <w:sz w:val="24"/>
          <w:szCs w:val="24"/>
        </w:rPr>
        <w:t>елефон</w:t>
      </w:r>
      <w:r>
        <w:rPr>
          <w:rFonts w:ascii="Times New Roman" w:hAnsi="Times New Roman" w:cs="Times New Roman"/>
          <w:sz w:val="24"/>
          <w:szCs w:val="24"/>
        </w:rPr>
        <w:t>:</w:t>
      </w:r>
      <w:r w:rsidR="00401573" w:rsidRPr="00290BFA">
        <w:rPr>
          <w:rFonts w:ascii="Times New Roman" w:hAnsi="Times New Roman" w:cs="Times New Roman"/>
          <w:sz w:val="24"/>
          <w:szCs w:val="24"/>
        </w:rPr>
        <w:t xml:space="preserve"> (34360) 4-71-75, (34360)4-</w:t>
      </w:r>
      <w:proofErr w:type="gramStart"/>
      <w:r w:rsidR="00401573" w:rsidRPr="00290BFA">
        <w:rPr>
          <w:rFonts w:ascii="Times New Roman" w:hAnsi="Times New Roman" w:cs="Times New Roman"/>
          <w:sz w:val="24"/>
          <w:szCs w:val="24"/>
        </w:rPr>
        <w:t>71-32</w:t>
      </w:r>
      <w:proofErr w:type="gramEnd"/>
      <w:r w:rsidR="00401573" w:rsidRPr="00290BF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573" w:rsidRPr="00290BFA">
        <w:rPr>
          <w:rFonts w:ascii="Times New Roman" w:hAnsi="Times New Roman" w:cs="Times New Roman"/>
          <w:sz w:val="24"/>
          <w:szCs w:val="24"/>
          <w:lang w:val="en-US"/>
        </w:rPr>
        <w:t>shkola</w:t>
      </w:r>
      <w:proofErr w:type="spellEnd"/>
      <w:r w:rsidR="00401573" w:rsidRPr="00290BF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01573" w:rsidRPr="00290BFA">
        <w:rPr>
          <w:rFonts w:ascii="Times New Roman" w:hAnsi="Times New Roman" w:cs="Times New Roman"/>
          <w:sz w:val="24"/>
          <w:szCs w:val="24"/>
          <w:lang w:val="en-US"/>
        </w:rPr>
        <w:t>lenino</w:t>
      </w:r>
      <w:proofErr w:type="spellEnd"/>
      <w:r w:rsidR="00401573" w:rsidRPr="00290BFA">
        <w:rPr>
          <w:rFonts w:ascii="Times New Roman" w:hAnsi="Times New Roman" w:cs="Times New Roman"/>
          <w:sz w:val="24"/>
          <w:szCs w:val="24"/>
        </w:rPr>
        <w:t>@</w:t>
      </w:r>
      <w:r w:rsidR="00401573" w:rsidRPr="00290BF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401573" w:rsidRPr="00290BF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01573" w:rsidRPr="00290BF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2967B5AC" w14:textId="77777777" w:rsidR="00401573" w:rsidRPr="00290BFA" w:rsidRDefault="00401573" w:rsidP="0040157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90BFA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14:paraId="0AB14468" w14:textId="77777777" w:rsidR="00401573" w:rsidRPr="00A44390" w:rsidRDefault="00401573" w:rsidP="00401573">
      <w:pPr>
        <w:spacing w:after="0" w:line="240" w:lineRule="auto"/>
        <w:ind w:right="9"/>
        <w:jc w:val="right"/>
        <w:rPr>
          <w:sz w:val="26"/>
          <w:szCs w:val="26"/>
        </w:rPr>
      </w:pPr>
    </w:p>
    <w:p w14:paraId="4D99F0BE" w14:textId="77777777" w:rsidR="00401573" w:rsidRPr="00A44390" w:rsidRDefault="00401573" w:rsidP="00401573">
      <w:pPr>
        <w:spacing w:after="0" w:line="240" w:lineRule="auto"/>
        <w:ind w:right="9"/>
        <w:jc w:val="right"/>
        <w:rPr>
          <w:sz w:val="26"/>
          <w:szCs w:val="26"/>
        </w:rPr>
      </w:pPr>
      <w:r w:rsidRPr="00A44390">
        <w:rPr>
          <w:rFonts w:ascii="Calibri" w:eastAsia="Calibri" w:hAnsi="Calibri" w:cs="Calibri"/>
          <w:sz w:val="26"/>
          <w:szCs w:val="26"/>
        </w:rPr>
        <w:t xml:space="preserve"> </w:t>
      </w:r>
    </w:p>
    <w:p w14:paraId="25B5943F" w14:textId="77777777" w:rsidR="00401573" w:rsidRPr="00CF795C" w:rsidRDefault="00401573" w:rsidP="00401573">
      <w:pPr>
        <w:pStyle w:val="a4"/>
        <w:jc w:val="center"/>
        <w:rPr>
          <w:rStyle w:val="hoenzb"/>
          <w:b/>
        </w:rPr>
      </w:pPr>
      <w:r w:rsidRPr="00CF795C">
        <w:rPr>
          <w:rStyle w:val="hoenzb"/>
          <w:b/>
        </w:rPr>
        <w:t>Расписка о получении документов</w:t>
      </w:r>
    </w:p>
    <w:p w14:paraId="42050BF4" w14:textId="77777777" w:rsidR="00401573" w:rsidRPr="00CF795C" w:rsidRDefault="00401573" w:rsidP="00401573">
      <w:pPr>
        <w:pStyle w:val="a4"/>
        <w:jc w:val="center"/>
        <w:rPr>
          <w:rStyle w:val="hoenzb"/>
          <w:b/>
        </w:rPr>
      </w:pPr>
    </w:p>
    <w:p w14:paraId="56A86C07" w14:textId="740318DD" w:rsidR="00401573" w:rsidRPr="00CF795C" w:rsidRDefault="00401573" w:rsidP="00401573">
      <w:pPr>
        <w:pStyle w:val="a4"/>
      </w:pPr>
      <w:r>
        <w:tab/>
        <w:t xml:space="preserve">МКОУ ООШ д. Ленино в лице директора </w:t>
      </w:r>
      <w:r w:rsidR="0076284C">
        <w:t>Воробьева</w:t>
      </w:r>
      <w:r>
        <w:t xml:space="preserve"> Н.В.</w:t>
      </w:r>
      <w:r w:rsidRPr="00CF795C">
        <w:t xml:space="preserve"> информирует о том, что для зачисления </w:t>
      </w:r>
      <w:r>
        <w:t>об</w:t>
      </w:r>
      <w:r w:rsidRPr="00CF795C">
        <w:t>уча</w:t>
      </w:r>
      <w:r>
        <w:t>ю</w:t>
      </w:r>
      <w:r w:rsidRPr="00CF795C">
        <w:t>щегося ____________________________________________________________________________</w:t>
      </w:r>
    </w:p>
    <w:p w14:paraId="164520F6" w14:textId="77777777" w:rsidR="00401573" w:rsidRPr="00CF795C" w:rsidRDefault="00401573" w:rsidP="00401573">
      <w:pPr>
        <w:pStyle w:val="a4"/>
        <w:rPr>
          <w:vertAlign w:val="superscript"/>
        </w:rPr>
      </w:pPr>
      <w:r w:rsidRPr="00CF795C">
        <w:tab/>
      </w:r>
      <w:r w:rsidRPr="00CF795C">
        <w:tab/>
      </w:r>
      <w:r w:rsidRPr="00CF795C">
        <w:tab/>
      </w:r>
      <w:r w:rsidRPr="00CF795C">
        <w:tab/>
      </w:r>
      <w:r w:rsidRPr="00CF795C">
        <w:tab/>
      </w:r>
      <w:r w:rsidRPr="00CF795C">
        <w:tab/>
      </w:r>
      <w:r w:rsidRPr="00CF795C">
        <w:rPr>
          <w:vertAlign w:val="superscript"/>
        </w:rPr>
        <w:t>(Ф.И.О. учащегося)</w:t>
      </w:r>
    </w:p>
    <w:p w14:paraId="750E3DBA" w14:textId="77777777" w:rsidR="00401573" w:rsidRPr="00CF795C" w:rsidRDefault="00401573" w:rsidP="00401573">
      <w:pPr>
        <w:pStyle w:val="a4"/>
        <w:spacing w:line="276" w:lineRule="auto"/>
      </w:pPr>
      <w:r w:rsidRPr="00CF795C">
        <w:t>От родителей (законных представителей) приняты документы:</w:t>
      </w:r>
    </w:p>
    <w:p w14:paraId="3E6309E6" w14:textId="77777777" w:rsidR="00401573" w:rsidRPr="00CF795C" w:rsidRDefault="00401573" w:rsidP="00401573">
      <w:pPr>
        <w:pStyle w:val="a4"/>
        <w:numPr>
          <w:ilvl w:val="0"/>
          <w:numId w:val="8"/>
        </w:numPr>
        <w:spacing w:line="276" w:lineRule="auto"/>
        <w:ind w:left="0"/>
      </w:pPr>
      <w:r w:rsidRPr="00CF795C">
        <w:t>Заявление о приеме в школу (регистрационный № _____ от «_____» ________ 20___ г.)</w:t>
      </w:r>
    </w:p>
    <w:p w14:paraId="787F83CF" w14:textId="77777777" w:rsidR="00401573" w:rsidRPr="00CF795C" w:rsidRDefault="00401573" w:rsidP="00401573">
      <w:pPr>
        <w:pStyle w:val="a4"/>
        <w:numPr>
          <w:ilvl w:val="0"/>
          <w:numId w:val="8"/>
        </w:numPr>
        <w:ind w:left="0"/>
      </w:pPr>
      <w:r w:rsidRPr="00CF795C">
        <w:t>Копия паспорта _______________________________________________________________</w:t>
      </w:r>
    </w:p>
    <w:p w14:paraId="4EF0926F" w14:textId="77777777" w:rsidR="00401573" w:rsidRPr="00CF795C" w:rsidRDefault="00401573" w:rsidP="00401573">
      <w:pPr>
        <w:pStyle w:val="a4"/>
        <w:ind w:left="3828"/>
      </w:pPr>
      <w:r w:rsidRPr="00CF795C">
        <w:rPr>
          <w:vertAlign w:val="superscript"/>
        </w:rPr>
        <w:t>(Ф.И.О. родителя (законного представителя) учащегося)</w:t>
      </w:r>
    </w:p>
    <w:p w14:paraId="7E2E9E70" w14:textId="77777777" w:rsidR="00401573" w:rsidRPr="00CF795C" w:rsidRDefault="00401573" w:rsidP="00401573">
      <w:pPr>
        <w:pStyle w:val="a4"/>
      </w:pPr>
      <w:r w:rsidRPr="00CF795C">
        <w:t>3. Копия свидетельства о рождении учащегося</w:t>
      </w:r>
    </w:p>
    <w:p w14:paraId="5D812107" w14:textId="77777777" w:rsidR="00401573" w:rsidRPr="00CF795C" w:rsidRDefault="00401573" w:rsidP="00401573">
      <w:pPr>
        <w:pStyle w:val="a4"/>
        <w:spacing w:line="276" w:lineRule="auto"/>
      </w:pPr>
      <w:r w:rsidRPr="00CF795C">
        <w:t>4. Свидетельство (справка) о регистрации ребенка по месту жительства (пребывания)</w:t>
      </w:r>
    </w:p>
    <w:p w14:paraId="3DDCEA93" w14:textId="77777777" w:rsidR="00401573" w:rsidRPr="00CF795C" w:rsidRDefault="00401573" w:rsidP="00401573">
      <w:pPr>
        <w:pStyle w:val="a4"/>
        <w:spacing w:line="276" w:lineRule="auto"/>
      </w:pPr>
      <w:r w:rsidRPr="00CF795C">
        <w:t>Иные документы_______________________________________________________________</w:t>
      </w:r>
    </w:p>
    <w:p w14:paraId="5F1FEBDB" w14:textId="77777777" w:rsidR="00401573" w:rsidRPr="00CF795C" w:rsidRDefault="00401573" w:rsidP="00401573">
      <w:pPr>
        <w:pStyle w:val="a4"/>
        <w:spacing w:line="276" w:lineRule="auto"/>
      </w:pPr>
      <w:r w:rsidRPr="00CF795C">
        <w:t>_____________________________________________________________________________</w:t>
      </w:r>
    </w:p>
    <w:p w14:paraId="66A82452" w14:textId="77777777" w:rsidR="00401573" w:rsidRPr="00CF795C" w:rsidRDefault="00401573" w:rsidP="00401573">
      <w:pPr>
        <w:pStyle w:val="a4"/>
        <w:spacing w:line="276" w:lineRule="auto"/>
      </w:pPr>
    </w:p>
    <w:p w14:paraId="5B864FFA" w14:textId="77777777" w:rsidR="00401573" w:rsidRPr="00CF795C" w:rsidRDefault="00401573" w:rsidP="00401573">
      <w:pPr>
        <w:pStyle w:val="a4"/>
        <w:spacing w:line="276" w:lineRule="auto"/>
      </w:pPr>
    </w:p>
    <w:p w14:paraId="4AB72321" w14:textId="77777777" w:rsidR="00401573" w:rsidRPr="00CF795C" w:rsidRDefault="00401573" w:rsidP="00401573">
      <w:pPr>
        <w:pStyle w:val="a4"/>
        <w:spacing w:line="276" w:lineRule="auto"/>
      </w:pPr>
    </w:p>
    <w:p w14:paraId="6ECB85BF" w14:textId="12FE0A83" w:rsidR="00401573" w:rsidRPr="00CF795C" w:rsidRDefault="00401573" w:rsidP="00401573">
      <w:pPr>
        <w:pStyle w:val="a4"/>
        <w:spacing w:line="276" w:lineRule="auto"/>
      </w:pPr>
      <w:r w:rsidRPr="00CF795C">
        <w:t>Директор _______</w:t>
      </w:r>
      <w:r>
        <w:t xml:space="preserve">_____________   </w:t>
      </w:r>
      <w:proofErr w:type="spellStart"/>
      <w:r>
        <w:t>Н.В.</w:t>
      </w:r>
      <w:r w:rsidR="0076284C">
        <w:t>Воробьева</w:t>
      </w:r>
      <w:proofErr w:type="spellEnd"/>
      <w:r w:rsidRPr="00CF795C">
        <w:t xml:space="preserve"> </w:t>
      </w:r>
    </w:p>
    <w:p w14:paraId="10D6EBA6" w14:textId="77777777" w:rsidR="000E2A8C" w:rsidRDefault="000E2A8C" w:rsidP="000E2A8C">
      <w:pPr>
        <w:spacing w:after="0"/>
        <w:ind w:right="40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201AEB24" w14:textId="77777777" w:rsidR="005436D6" w:rsidRDefault="005436D6" w:rsidP="00D57BA2">
      <w:pPr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43BB8185" w14:textId="77777777" w:rsidR="005436D6" w:rsidRDefault="005436D6" w:rsidP="00D57BA2">
      <w:pPr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0B64A310" w14:textId="77777777" w:rsidR="005436D6" w:rsidRDefault="005436D6" w:rsidP="00D57BA2">
      <w:pPr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2ED044D3" w14:textId="77777777" w:rsidR="005436D6" w:rsidRDefault="005436D6" w:rsidP="00D57BA2">
      <w:pPr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06ED2C58" w14:textId="77777777" w:rsidR="00AF43C4" w:rsidRDefault="00AF43C4" w:rsidP="00D57BA2">
      <w:pPr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53CAEFB4" w14:textId="77777777" w:rsidR="00AF43C4" w:rsidRDefault="00AF43C4" w:rsidP="00D57BA2">
      <w:pPr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2B5AAE06" w14:textId="77777777" w:rsidR="00AF43C4" w:rsidRDefault="00AF43C4" w:rsidP="00D57BA2">
      <w:pPr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50D2E9A8" w14:textId="77777777" w:rsidR="00401573" w:rsidRDefault="00401573" w:rsidP="00D57BA2">
      <w:pPr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465AA4D4" w14:textId="77777777" w:rsidR="00401573" w:rsidRDefault="00401573" w:rsidP="00D57BA2">
      <w:pPr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sectPr w:rsidR="00401573" w:rsidSect="005C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82B29"/>
    <w:multiLevelType w:val="multilevel"/>
    <w:tmpl w:val="19FAFF0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EA14E2"/>
    <w:multiLevelType w:val="hybridMultilevel"/>
    <w:tmpl w:val="C8D2B880"/>
    <w:lvl w:ilvl="0" w:tplc="950A32BA">
      <w:start w:val="1"/>
      <w:numFmt w:val="bullet"/>
      <w:lvlText w:val=""/>
      <w:lvlJc w:val="left"/>
      <w:pPr>
        <w:ind w:left="2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6ADE4A">
      <w:start w:val="1"/>
      <w:numFmt w:val="bullet"/>
      <w:lvlText w:val="o"/>
      <w:lvlJc w:val="left"/>
      <w:pPr>
        <w:ind w:left="2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F69AF4">
      <w:start w:val="1"/>
      <w:numFmt w:val="bullet"/>
      <w:lvlText w:val="▪"/>
      <w:lvlJc w:val="left"/>
      <w:pPr>
        <w:ind w:left="3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A4EEC6">
      <w:start w:val="1"/>
      <w:numFmt w:val="bullet"/>
      <w:lvlText w:val="•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605EA">
      <w:start w:val="1"/>
      <w:numFmt w:val="bullet"/>
      <w:lvlText w:val="o"/>
      <w:lvlJc w:val="left"/>
      <w:pPr>
        <w:ind w:left="4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6CB554">
      <w:start w:val="1"/>
      <w:numFmt w:val="bullet"/>
      <w:lvlText w:val="▪"/>
      <w:lvlJc w:val="left"/>
      <w:pPr>
        <w:ind w:left="5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0C6ABC">
      <w:start w:val="1"/>
      <w:numFmt w:val="bullet"/>
      <w:lvlText w:val="•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4CBA">
      <w:start w:val="1"/>
      <w:numFmt w:val="bullet"/>
      <w:lvlText w:val="o"/>
      <w:lvlJc w:val="left"/>
      <w:pPr>
        <w:ind w:left="68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D29FB2">
      <w:start w:val="1"/>
      <w:numFmt w:val="bullet"/>
      <w:lvlText w:val="▪"/>
      <w:lvlJc w:val="left"/>
      <w:pPr>
        <w:ind w:left="7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2F521A"/>
    <w:multiLevelType w:val="hybridMultilevel"/>
    <w:tmpl w:val="4BF66E00"/>
    <w:lvl w:ilvl="0" w:tplc="D5E08E94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ind w:left="1925" w:hanging="180"/>
      </w:pPr>
    </w:lvl>
    <w:lvl w:ilvl="3" w:tplc="0419000F" w:tentative="1">
      <w:start w:val="1"/>
      <w:numFmt w:val="decimal"/>
      <w:lvlText w:val="%4."/>
      <w:lvlJc w:val="left"/>
      <w:pPr>
        <w:ind w:left="2645" w:hanging="360"/>
      </w:pPr>
    </w:lvl>
    <w:lvl w:ilvl="4" w:tplc="04190019" w:tentative="1">
      <w:start w:val="1"/>
      <w:numFmt w:val="lowerLetter"/>
      <w:lvlText w:val="%5."/>
      <w:lvlJc w:val="left"/>
      <w:pPr>
        <w:ind w:left="3365" w:hanging="360"/>
      </w:pPr>
    </w:lvl>
    <w:lvl w:ilvl="5" w:tplc="0419001B" w:tentative="1">
      <w:start w:val="1"/>
      <w:numFmt w:val="lowerRoman"/>
      <w:lvlText w:val="%6."/>
      <w:lvlJc w:val="right"/>
      <w:pPr>
        <w:ind w:left="4085" w:hanging="180"/>
      </w:pPr>
    </w:lvl>
    <w:lvl w:ilvl="6" w:tplc="0419000F" w:tentative="1">
      <w:start w:val="1"/>
      <w:numFmt w:val="decimal"/>
      <w:lvlText w:val="%7."/>
      <w:lvlJc w:val="left"/>
      <w:pPr>
        <w:ind w:left="4805" w:hanging="360"/>
      </w:pPr>
    </w:lvl>
    <w:lvl w:ilvl="7" w:tplc="04190019" w:tentative="1">
      <w:start w:val="1"/>
      <w:numFmt w:val="lowerLetter"/>
      <w:lvlText w:val="%8."/>
      <w:lvlJc w:val="left"/>
      <w:pPr>
        <w:ind w:left="5525" w:hanging="360"/>
      </w:pPr>
    </w:lvl>
    <w:lvl w:ilvl="8" w:tplc="041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3" w15:restartNumberingAfterBreak="0">
    <w:nsid w:val="22716E90"/>
    <w:multiLevelType w:val="hybridMultilevel"/>
    <w:tmpl w:val="9DA68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13052"/>
    <w:multiLevelType w:val="hybridMultilevel"/>
    <w:tmpl w:val="C92E8F08"/>
    <w:lvl w:ilvl="0" w:tplc="D0D2AED4">
      <w:start w:val="1"/>
      <w:numFmt w:val="bullet"/>
      <w:lvlText w:val=""/>
      <w:lvlJc w:val="left"/>
      <w:pPr>
        <w:ind w:left="2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B6CB42">
      <w:start w:val="1"/>
      <w:numFmt w:val="bullet"/>
      <w:lvlText w:val="o"/>
      <w:lvlJc w:val="left"/>
      <w:pPr>
        <w:ind w:left="2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DC7E66">
      <w:start w:val="1"/>
      <w:numFmt w:val="bullet"/>
      <w:lvlText w:val="▪"/>
      <w:lvlJc w:val="left"/>
      <w:pPr>
        <w:ind w:left="3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188AFC">
      <w:start w:val="1"/>
      <w:numFmt w:val="bullet"/>
      <w:lvlText w:val="•"/>
      <w:lvlJc w:val="left"/>
      <w:pPr>
        <w:ind w:left="3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76238A">
      <w:start w:val="1"/>
      <w:numFmt w:val="bullet"/>
      <w:lvlText w:val="o"/>
      <w:lvlJc w:val="left"/>
      <w:pPr>
        <w:ind w:left="4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0A098">
      <w:start w:val="1"/>
      <w:numFmt w:val="bullet"/>
      <w:lvlText w:val="▪"/>
      <w:lvlJc w:val="left"/>
      <w:pPr>
        <w:ind w:left="5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BACDAA">
      <w:start w:val="1"/>
      <w:numFmt w:val="bullet"/>
      <w:lvlText w:val="•"/>
      <w:lvlJc w:val="left"/>
      <w:pPr>
        <w:ind w:left="6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65B4A">
      <w:start w:val="1"/>
      <w:numFmt w:val="bullet"/>
      <w:lvlText w:val="o"/>
      <w:lvlJc w:val="left"/>
      <w:pPr>
        <w:ind w:left="6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AC8CD0">
      <w:start w:val="1"/>
      <w:numFmt w:val="bullet"/>
      <w:lvlText w:val="▪"/>
      <w:lvlJc w:val="left"/>
      <w:pPr>
        <w:ind w:left="7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6D70DD"/>
    <w:multiLevelType w:val="hybridMultilevel"/>
    <w:tmpl w:val="3B5480CE"/>
    <w:lvl w:ilvl="0" w:tplc="39708852">
      <w:start w:val="1"/>
      <w:numFmt w:val="decimal"/>
      <w:lvlText w:val="%1."/>
      <w:lvlJc w:val="left"/>
      <w:pPr>
        <w:ind w:left="720" w:hanging="360"/>
      </w:pPr>
    </w:lvl>
    <w:lvl w:ilvl="1" w:tplc="39708852" w:tentative="1">
      <w:start w:val="1"/>
      <w:numFmt w:val="lowerLetter"/>
      <w:lvlText w:val="%2."/>
      <w:lvlJc w:val="left"/>
      <w:pPr>
        <w:ind w:left="1440" w:hanging="360"/>
      </w:pPr>
    </w:lvl>
    <w:lvl w:ilvl="2" w:tplc="39708852" w:tentative="1">
      <w:start w:val="1"/>
      <w:numFmt w:val="lowerRoman"/>
      <w:lvlText w:val="%3."/>
      <w:lvlJc w:val="right"/>
      <w:pPr>
        <w:ind w:left="2160" w:hanging="180"/>
      </w:pPr>
    </w:lvl>
    <w:lvl w:ilvl="3" w:tplc="39708852" w:tentative="1">
      <w:start w:val="1"/>
      <w:numFmt w:val="decimal"/>
      <w:lvlText w:val="%4."/>
      <w:lvlJc w:val="left"/>
      <w:pPr>
        <w:ind w:left="2880" w:hanging="360"/>
      </w:pPr>
    </w:lvl>
    <w:lvl w:ilvl="4" w:tplc="39708852" w:tentative="1">
      <w:start w:val="1"/>
      <w:numFmt w:val="lowerLetter"/>
      <w:lvlText w:val="%5."/>
      <w:lvlJc w:val="left"/>
      <w:pPr>
        <w:ind w:left="3600" w:hanging="360"/>
      </w:pPr>
    </w:lvl>
    <w:lvl w:ilvl="5" w:tplc="39708852" w:tentative="1">
      <w:start w:val="1"/>
      <w:numFmt w:val="lowerRoman"/>
      <w:lvlText w:val="%6."/>
      <w:lvlJc w:val="right"/>
      <w:pPr>
        <w:ind w:left="4320" w:hanging="180"/>
      </w:pPr>
    </w:lvl>
    <w:lvl w:ilvl="6" w:tplc="39708852" w:tentative="1">
      <w:start w:val="1"/>
      <w:numFmt w:val="decimal"/>
      <w:lvlText w:val="%7."/>
      <w:lvlJc w:val="left"/>
      <w:pPr>
        <w:ind w:left="5040" w:hanging="360"/>
      </w:pPr>
    </w:lvl>
    <w:lvl w:ilvl="7" w:tplc="39708852" w:tentative="1">
      <w:start w:val="1"/>
      <w:numFmt w:val="lowerLetter"/>
      <w:lvlText w:val="%8."/>
      <w:lvlJc w:val="left"/>
      <w:pPr>
        <w:ind w:left="5760" w:hanging="360"/>
      </w:pPr>
    </w:lvl>
    <w:lvl w:ilvl="8" w:tplc="39708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E6F17"/>
    <w:multiLevelType w:val="multilevel"/>
    <w:tmpl w:val="1B6EBE5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9F4CE0"/>
    <w:multiLevelType w:val="hybridMultilevel"/>
    <w:tmpl w:val="C9D6BEDE"/>
    <w:lvl w:ilvl="0" w:tplc="540015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84952"/>
    <w:multiLevelType w:val="hybridMultilevel"/>
    <w:tmpl w:val="3148E796"/>
    <w:lvl w:ilvl="0" w:tplc="0E563CF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90F49E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A0BDC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ECC50E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96BDA8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C9248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9A5FC4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16F60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0C0318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6D5BE4"/>
    <w:multiLevelType w:val="hybridMultilevel"/>
    <w:tmpl w:val="EAF42456"/>
    <w:lvl w:ilvl="0" w:tplc="49D62EDE">
      <w:start w:val="4"/>
      <w:numFmt w:val="decimal"/>
      <w:lvlText w:val="%1.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AA07A4">
      <w:start w:val="1"/>
      <w:numFmt w:val="lowerLetter"/>
      <w:lvlText w:val="%2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6E79E2">
      <w:start w:val="1"/>
      <w:numFmt w:val="lowerRoman"/>
      <w:lvlText w:val="%3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BAC660">
      <w:start w:val="1"/>
      <w:numFmt w:val="decimal"/>
      <w:lvlText w:val="%4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4E8956">
      <w:start w:val="1"/>
      <w:numFmt w:val="lowerLetter"/>
      <w:lvlText w:val="%5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46FD24">
      <w:start w:val="1"/>
      <w:numFmt w:val="lowerRoman"/>
      <w:lvlText w:val="%6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F438D2">
      <w:start w:val="1"/>
      <w:numFmt w:val="decimal"/>
      <w:lvlText w:val="%7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63BEC">
      <w:start w:val="1"/>
      <w:numFmt w:val="lowerLetter"/>
      <w:lvlText w:val="%8"/>
      <w:lvlJc w:val="left"/>
      <w:pPr>
        <w:ind w:left="7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1A37B8">
      <w:start w:val="1"/>
      <w:numFmt w:val="lowerRoman"/>
      <w:lvlText w:val="%9"/>
      <w:lvlJc w:val="left"/>
      <w:pPr>
        <w:ind w:left="7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2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D58"/>
    <w:rsid w:val="0002174B"/>
    <w:rsid w:val="0004123D"/>
    <w:rsid w:val="000E2A8C"/>
    <w:rsid w:val="00102FF9"/>
    <w:rsid w:val="00117D8E"/>
    <w:rsid w:val="001322A0"/>
    <w:rsid w:val="00162083"/>
    <w:rsid w:val="00166E7E"/>
    <w:rsid w:val="001B2361"/>
    <w:rsid w:val="001E3EB1"/>
    <w:rsid w:val="001E70DA"/>
    <w:rsid w:val="002129B7"/>
    <w:rsid w:val="002136F6"/>
    <w:rsid w:val="00265333"/>
    <w:rsid w:val="00286666"/>
    <w:rsid w:val="00290BFA"/>
    <w:rsid w:val="002B21DA"/>
    <w:rsid w:val="002C168B"/>
    <w:rsid w:val="002C6BA2"/>
    <w:rsid w:val="002F18EA"/>
    <w:rsid w:val="003303E3"/>
    <w:rsid w:val="0036281C"/>
    <w:rsid w:val="00376285"/>
    <w:rsid w:val="00381AFA"/>
    <w:rsid w:val="003C194C"/>
    <w:rsid w:val="003F10F1"/>
    <w:rsid w:val="003F42BD"/>
    <w:rsid w:val="00401573"/>
    <w:rsid w:val="00403945"/>
    <w:rsid w:val="004541BE"/>
    <w:rsid w:val="004744BC"/>
    <w:rsid w:val="00494A1F"/>
    <w:rsid w:val="004E12ED"/>
    <w:rsid w:val="00531EB7"/>
    <w:rsid w:val="005360B3"/>
    <w:rsid w:val="005436D6"/>
    <w:rsid w:val="00546F67"/>
    <w:rsid w:val="005A5AE6"/>
    <w:rsid w:val="005B761C"/>
    <w:rsid w:val="005C1AA4"/>
    <w:rsid w:val="005C1B7D"/>
    <w:rsid w:val="006248C4"/>
    <w:rsid w:val="00755501"/>
    <w:rsid w:val="0076284C"/>
    <w:rsid w:val="007676C8"/>
    <w:rsid w:val="00782302"/>
    <w:rsid w:val="007A2685"/>
    <w:rsid w:val="007A2F49"/>
    <w:rsid w:val="007B3845"/>
    <w:rsid w:val="00815081"/>
    <w:rsid w:val="00834FD8"/>
    <w:rsid w:val="008415CA"/>
    <w:rsid w:val="00844199"/>
    <w:rsid w:val="008570BA"/>
    <w:rsid w:val="008C4EED"/>
    <w:rsid w:val="009020FF"/>
    <w:rsid w:val="00907CBF"/>
    <w:rsid w:val="00915F17"/>
    <w:rsid w:val="0094466B"/>
    <w:rsid w:val="00945CB0"/>
    <w:rsid w:val="00950492"/>
    <w:rsid w:val="00A108FB"/>
    <w:rsid w:val="00A263F1"/>
    <w:rsid w:val="00A60E7A"/>
    <w:rsid w:val="00A6105C"/>
    <w:rsid w:val="00A83D3A"/>
    <w:rsid w:val="00AC0E4E"/>
    <w:rsid w:val="00AE6794"/>
    <w:rsid w:val="00AF43C4"/>
    <w:rsid w:val="00B5017B"/>
    <w:rsid w:val="00B5468C"/>
    <w:rsid w:val="00B567B9"/>
    <w:rsid w:val="00B80235"/>
    <w:rsid w:val="00B92899"/>
    <w:rsid w:val="00BF237B"/>
    <w:rsid w:val="00BF373E"/>
    <w:rsid w:val="00C16D61"/>
    <w:rsid w:val="00C662D9"/>
    <w:rsid w:val="00C772D7"/>
    <w:rsid w:val="00C83482"/>
    <w:rsid w:val="00C903C9"/>
    <w:rsid w:val="00CB676A"/>
    <w:rsid w:val="00D54277"/>
    <w:rsid w:val="00D57BA2"/>
    <w:rsid w:val="00D76740"/>
    <w:rsid w:val="00DB5441"/>
    <w:rsid w:val="00DC3BA7"/>
    <w:rsid w:val="00DF7E35"/>
    <w:rsid w:val="00E109DF"/>
    <w:rsid w:val="00E20990"/>
    <w:rsid w:val="00E239B3"/>
    <w:rsid w:val="00E23FFD"/>
    <w:rsid w:val="00E3269C"/>
    <w:rsid w:val="00E34E0E"/>
    <w:rsid w:val="00E90D58"/>
    <w:rsid w:val="00F21291"/>
    <w:rsid w:val="00F477D7"/>
    <w:rsid w:val="00F63A71"/>
    <w:rsid w:val="00F749BF"/>
    <w:rsid w:val="00FF4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836F"/>
  <w15:docId w15:val="{C6BDDAC8-000F-4E0E-B8FA-8683D5A6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333"/>
  </w:style>
  <w:style w:type="paragraph" w:styleId="1">
    <w:name w:val="heading 1"/>
    <w:basedOn w:val="a"/>
    <w:next w:val="a"/>
    <w:link w:val="10"/>
    <w:uiPriority w:val="9"/>
    <w:qFormat/>
    <w:rsid w:val="00E109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9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8230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436D6"/>
    <w:pPr>
      <w:ind w:left="720"/>
      <w:contextualSpacing/>
    </w:pPr>
  </w:style>
  <w:style w:type="table" w:customStyle="1" w:styleId="TableGrid1">
    <w:name w:val="TableGrid1"/>
    <w:rsid w:val="00546F6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F18E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109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09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uiPriority w:val="99"/>
    <w:rsid w:val="005A5A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5A5AE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2B21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290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oenzb">
    <w:name w:val="hoenzb"/>
    <w:rsid w:val="00290BFA"/>
  </w:style>
  <w:style w:type="paragraph" w:styleId="a5">
    <w:name w:val="Balloon Text"/>
    <w:basedOn w:val="a"/>
    <w:link w:val="a6"/>
    <w:uiPriority w:val="99"/>
    <w:semiHidden/>
    <w:unhideWhenUsed/>
    <w:rsid w:val="00D76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740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dk</cp:lastModifiedBy>
  <cp:revision>2</cp:revision>
  <cp:lastPrinted>2020-09-03T10:33:00Z</cp:lastPrinted>
  <dcterms:created xsi:type="dcterms:W3CDTF">2025-11-04T04:40:00Z</dcterms:created>
  <dcterms:modified xsi:type="dcterms:W3CDTF">2025-11-04T04:40:00Z</dcterms:modified>
</cp:coreProperties>
</file>