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9D81" w14:textId="01A7E943" w:rsidR="00AC0E4E" w:rsidRPr="00DF5634" w:rsidRDefault="00AC0E4E" w:rsidP="007A2685">
      <w:pPr>
        <w:spacing w:after="5" w:line="271" w:lineRule="auto"/>
        <w:ind w:left="2842" w:right="1187" w:firstLine="13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Приложение 1</w:t>
      </w:r>
      <w:r w:rsidR="00EA253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22511EE7" w14:textId="039E479C" w:rsidR="00AC0E4E" w:rsidRDefault="00AC0E4E" w:rsidP="00AC0E4E">
      <w:pPr>
        <w:spacing w:after="13" w:line="266" w:lineRule="auto"/>
        <w:ind w:left="4956" w:right="3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 Правилам приема обучающихся на обучение по образовательным программам начального общ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его, основного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общего образования в муниципальное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казенное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основную общеобразовательную школу д.</w:t>
      </w:r>
      <w:r w:rsidR="007A268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Ленино</w:t>
      </w:r>
    </w:p>
    <w:p w14:paraId="1D1B50DF" w14:textId="77777777" w:rsidR="00AC0E4E" w:rsidRPr="00290BFA" w:rsidRDefault="00AC0E4E" w:rsidP="00AC0E4E">
      <w:pPr>
        <w:spacing w:after="0" w:line="240" w:lineRule="auto"/>
        <w:ind w:left="6379" w:right="-15"/>
        <w:rPr>
          <w:sz w:val="26"/>
          <w:szCs w:val="26"/>
        </w:rPr>
      </w:pPr>
    </w:p>
    <w:p w14:paraId="3BFA4365" w14:textId="77777777" w:rsidR="00AC0E4E" w:rsidRPr="00290BFA" w:rsidRDefault="00AC0E4E" w:rsidP="00AC0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0AF83F01" w14:textId="7F014D83" w:rsidR="00AC0E4E" w:rsidRPr="00290BFA" w:rsidRDefault="00AC0E4E" w:rsidP="00AC0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Свердловская область, Тавдинский район</w:t>
      </w:r>
    </w:p>
    <w:p w14:paraId="7095BD83" w14:textId="7007A49B" w:rsidR="00AC0E4E" w:rsidRPr="00290BFA" w:rsidRDefault="00AC0E4E" w:rsidP="00AC0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14:paraId="3B94349D" w14:textId="77777777" w:rsidR="00AC0E4E" w:rsidRPr="00290BFA" w:rsidRDefault="00AC0E4E" w:rsidP="00AC0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основная общеобразовательная школа д. Ленино</w:t>
      </w:r>
    </w:p>
    <w:p w14:paraId="3FB345C6" w14:textId="4B97E4C1" w:rsidR="00AC0E4E" w:rsidRPr="00290BFA" w:rsidRDefault="00AC0E4E" w:rsidP="00AC0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623971,</w:t>
      </w:r>
      <w:r w:rsidR="007A2685">
        <w:rPr>
          <w:rFonts w:ascii="Times New Roman" w:hAnsi="Times New Roman" w:cs="Times New Roman"/>
          <w:sz w:val="24"/>
          <w:szCs w:val="24"/>
        </w:rPr>
        <w:t xml:space="preserve"> </w:t>
      </w:r>
      <w:r w:rsidRPr="00290BFA">
        <w:rPr>
          <w:rFonts w:ascii="Times New Roman" w:hAnsi="Times New Roman" w:cs="Times New Roman"/>
          <w:sz w:val="24"/>
          <w:szCs w:val="24"/>
        </w:rPr>
        <w:t xml:space="preserve">Свердловская область, Тавдинский район, д. </w:t>
      </w:r>
      <w:proofErr w:type="gramStart"/>
      <w:r w:rsidRPr="00290BFA">
        <w:rPr>
          <w:rFonts w:ascii="Times New Roman" w:hAnsi="Times New Roman" w:cs="Times New Roman"/>
          <w:sz w:val="24"/>
          <w:szCs w:val="24"/>
        </w:rPr>
        <w:t>Ленино,  ул.</w:t>
      </w:r>
      <w:proofErr w:type="gramEnd"/>
      <w:r w:rsidRPr="00290BFA">
        <w:rPr>
          <w:rFonts w:ascii="Times New Roman" w:hAnsi="Times New Roman" w:cs="Times New Roman"/>
          <w:sz w:val="24"/>
          <w:szCs w:val="24"/>
        </w:rPr>
        <w:t xml:space="preserve"> Молодёжная, дом 2,</w:t>
      </w:r>
    </w:p>
    <w:p w14:paraId="5B88957E" w14:textId="280E4CE7" w:rsidR="00AC0E4E" w:rsidRPr="00290BFA" w:rsidRDefault="007A2685" w:rsidP="00AC0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Т</w:t>
      </w:r>
      <w:r w:rsidR="00AC0E4E" w:rsidRPr="00290BFA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0E4E" w:rsidRPr="00290BFA">
        <w:rPr>
          <w:rFonts w:ascii="Times New Roman" w:hAnsi="Times New Roman" w:cs="Times New Roman"/>
          <w:sz w:val="24"/>
          <w:szCs w:val="24"/>
        </w:rPr>
        <w:t>(34360) 4-71-75, (34360)4-</w:t>
      </w:r>
      <w:proofErr w:type="gramStart"/>
      <w:r w:rsidR="00AC0E4E" w:rsidRPr="00290BFA">
        <w:rPr>
          <w:rFonts w:ascii="Times New Roman" w:hAnsi="Times New Roman" w:cs="Times New Roman"/>
          <w:sz w:val="24"/>
          <w:szCs w:val="24"/>
        </w:rPr>
        <w:t>71-32</w:t>
      </w:r>
      <w:proofErr w:type="gramEnd"/>
      <w:r w:rsidR="00AC0E4E" w:rsidRPr="00290BF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E4E" w:rsidRPr="00290BFA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="00AC0E4E" w:rsidRPr="00290B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C0E4E" w:rsidRPr="00290BFA">
        <w:rPr>
          <w:rFonts w:ascii="Times New Roman" w:hAnsi="Times New Roman" w:cs="Times New Roman"/>
          <w:sz w:val="24"/>
          <w:szCs w:val="24"/>
          <w:lang w:val="en-US"/>
        </w:rPr>
        <w:t>lenino</w:t>
      </w:r>
      <w:proofErr w:type="spellEnd"/>
      <w:r w:rsidR="00AC0E4E" w:rsidRPr="00290BFA">
        <w:rPr>
          <w:rFonts w:ascii="Times New Roman" w:hAnsi="Times New Roman" w:cs="Times New Roman"/>
          <w:sz w:val="24"/>
          <w:szCs w:val="24"/>
        </w:rPr>
        <w:t>@</w:t>
      </w:r>
      <w:r w:rsidR="00AC0E4E" w:rsidRPr="00290B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C0E4E" w:rsidRPr="00290B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C0E4E" w:rsidRPr="00290B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1DBF770" w14:textId="77777777" w:rsidR="00AC0E4E" w:rsidRPr="00290BFA" w:rsidRDefault="00AC0E4E" w:rsidP="00AC0E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0BF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0EB05669" w14:textId="77777777" w:rsidR="00AC0E4E" w:rsidRDefault="00AC0E4E" w:rsidP="00AC0E4E">
      <w:pPr>
        <w:spacing w:after="0" w:line="240" w:lineRule="auto"/>
        <w:ind w:right="-15" w:firstLine="252"/>
        <w:rPr>
          <w:sz w:val="26"/>
          <w:szCs w:val="26"/>
        </w:rPr>
      </w:pPr>
    </w:p>
    <w:p w14:paraId="1DEFC201" w14:textId="77777777" w:rsidR="00AC0E4E" w:rsidRDefault="00AC0E4E" w:rsidP="00AC0E4E">
      <w:pPr>
        <w:spacing w:after="0" w:line="240" w:lineRule="auto"/>
        <w:contextualSpacing/>
        <w:rPr>
          <w:b/>
        </w:rPr>
      </w:pPr>
    </w:p>
    <w:p w14:paraId="11F25B43" w14:textId="77777777" w:rsidR="00AC0E4E" w:rsidRPr="0084093C" w:rsidRDefault="00AC0E4E" w:rsidP="00AC0E4E">
      <w:pPr>
        <w:spacing w:after="0" w:line="240" w:lineRule="auto"/>
        <w:contextualSpacing/>
        <w:rPr>
          <w:b/>
        </w:rPr>
      </w:pPr>
    </w:p>
    <w:p w14:paraId="19A3C3FA" w14:textId="77777777" w:rsidR="00AC0E4E" w:rsidRPr="00C16D61" w:rsidRDefault="00AC0E4E" w:rsidP="00AC0E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D61">
        <w:rPr>
          <w:rFonts w:ascii="Times New Roman" w:hAnsi="Times New Roman" w:cs="Times New Roman"/>
          <w:b/>
        </w:rPr>
        <w:t xml:space="preserve">Уведомление об отказе </w:t>
      </w:r>
    </w:p>
    <w:p w14:paraId="3AA20EDC" w14:textId="77777777" w:rsidR="00AC0E4E" w:rsidRPr="00C16D61" w:rsidRDefault="00AC0E4E" w:rsidP="00AC0E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D61">
        <w:rPr>
          <w:rFonts w:ascii="Times New Roman" w:hAnsi="Times New Roman" w:cs="Times New Roman"/>
          <w:b/>
        </w:rPr>
        <w:t xml:space="preserve">в зачислении (приеме) несовершеннолетнего гражданина  </w:t>
      </w:r>
    </w:p>
    <w:p w14:paraId="7620DADF" w14:textId="77777777" w:rsidR="00AC0E4E" w:rsidRPr="00C16D61" w:rsidRDefault="00AC0E4E" w:rsidP="00AC0E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МКОУ ООШ д. Ленино</w:t>
      </w:r>
    </w:p>
    <w:p w14:paraId="65798BC1" w14:textId="77777777" w:rsidR="00AC0E4E" w:rsidRPr="0084093C" w:rsidRDefault="00AC0E4E" w:rsidP="00AC0E4E">
      <w:pPr>
        <w:spacing w:after="0" w:line="240" w:lineRule="auto"/>
      </w:pPr>
    </w:p>
    <w:p w14:paraId="02F356F0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35">
        <w:rPr>
          <w:rFonts w:ascii="Times New Roman" w:hAnsi="Times New Roman" w:cs="Times New Roman"/>
          <w:sz w:val="24"/>
          <w:szCs w:val="24"/>
        </w:rPr>
        <w:t>Уважаемый(</w:t>
      </w:r>
      <w:proofErr w:type="spellStart"/>
      <w:r w:rsidRPr="00B8023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80235">
        <w:rPr>
          <w:rFonts w:ascii="Times New Roman" w:hAnsi="Times New Roman" w:cs="Times New Roman"/>
          <w:sz w:val="24"/>
          <w:szCs w:val="24"/>
        </w:rPr>
        <w:t>) __________________________________________________________.</w:t>
      </w:r>
    </w:p>
    <w:p w14:paraId="4C5AF746" w14:textId="77777777" w:rsidR="00AC0E4E" w:rsidRPr="00B80235" w:rsidRDefault="00AC0E4E" w:rsidP="00AC0E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Pr="00B80235">
        <w:rPr>
          <w:rFonts w:ascii="Times New Roman" w:hAnsi="Times New Roman" w:cs="Times New Roman"/>
          <w:sz w:val="24"/>
          <w:szCs w:val="24"/>
          <w:vertAlign w:val="superscript"/>
        </w:rPr>
        <w:t>Ф.И.О. заявителя</w:t>
      </w:r>
    </w:p>
    <w:p w14:paraId="58CD1A36" w14:textId="2E6DADBD" w:rsidR="00AC0E4E" w:rsidRPr="00B80235" w:rsidRDefault="00AC0E4E" w:rsidP="00AC0E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35">
        <w:rPr>
          <w:rFonts w:ascii="Times New Roman" w:hAnsi="Times New Roman" w:cs="Times New Roman"/>
          <w:sz w:val="24"/>
          <w:szCs w:val="24"/>
        </w:rPr>
        <w:t xml:space="preserve">Руководитель МКОУ ООШ д. Ленино </w:t>
      </w:r>
      <w:proofErr w:type="spellStart"/>
      <w:r w:rsidRPr="00B80235">
        <w:rPr>
          <w:rFonts w:ascii="Times New Roman" w:hAnsi="Times New Roman" w:cs="Times New Roman"/>
          <w:sz w:val="24"/>
          <w:szCs w:val="24"/>
        </w:rPr>
        <w:t>Н.В.</w:t>
      </w:r>
      <w:r w:rsidR="007A2685">
        <w:rPr>
          <w:rFonts w:ascii="Times New Roman" w:hAnsi="Times New Roman" w:cs="Times New Roman"/>
          <w:sz w:val="24"/>
          <w:szCs w:val="24"/>
        </w:rPr>
        <w:t>Воробьева</w:t>
      </w:r>
      <w:proofErr w:type="spellEnd"/>
      <w:r w:rsidRPr="00B80235">
        <w:rPr>
          <w:rFonts w:ascii="Times New Roman" w:hAnsi="Times New Roman" w:cs="Times New Roman"/>
          <w:sz w:val="24"/>
          <w:szCs w:val="24"/>
        </w:rPr>
        <w:t xml:space="preserve">, действующая </w:t>
      </w:r>
      <w:proofErr w:type="gramStart"/>
      <w:r w:rsidRPr="00B80235">
        <w:rPr>
          <w:rFonts w:ascii="Times New Roman" w:hAnsi="Times New Roman" w:cs="Times New Roman"/>
          <w:sz w:val="24"/>
          <w:szCs w:val="24"/>
        </w:rPr>
        <w:t>на основании Устава</w:t>
      </w:r>
      <w:proofErr w:type="gramEnd"/>
      <w:r w:rsidRPr="00B80235">
        <w:rPr>
          <w:rFonts w:ascii="Times New Roman" w:hAnsi="Times New Roman" w:cs="Times New Roman"/>
          <w:sz w:val="24"/>
          <w:szCs w:val="24"/>
        </w:rPr>
        <w:t xml:space="preserve"> уведомляем Вас о том, что в связи с ____________________________________________,</w:t>
      </w:r>
    </w:p>
    <w:p w14:paraId="4F737C08" w14:textId="77777777" w:rsidR="00AC0E4E" w:rsidRPr="00B80235" w:rsidRDefault="00AC0E4E" w:rsidP="00AC0E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C6A26C2" w14:textId="77777777" w:rsidR="00AC0E4E" w:rsidRPr="00B80235" w:rsidRDefault="00AC0E4E" w:rsidP="00AC0E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35">
        <w:rPr>
          <w:rFonts w:ascii="Times New Roman" w:hAnsi="Times New Roman" w:cs="Times New Roman"/>
          <w:sz w:val="24"/>
          <w:szCs w:val="24"/>
        </w:rPr>
        <w:t>и на основании ___________________________________________________________</w:t>
      </w:r>
    </w:p>
    <w:p w14:paraId="2F5DB0E0" w14:textId="77777777" w:rsidR="00AC0E4E" w:rsidRPr="00B80235" w:rsidRDefault="00AC0E4E" w:rsidP="00AC0E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575765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35">
        <w:rPr>
          <w:rFonts w:ascii="Times New Roman" w:hAnsi="Times New Roman" w:cs="Times New Roman"/>
          <w:sz w:val="24"/>
          <w:szCs w:val="24"/>
        </w:rPr>
        <w:t>в зачислении (переводе) Вашего ребенка_________________________________________</w:t>
      </w:r>
    </w:p>
    <w:p w14:paraId="09C08540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8023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указать ФИО ребенка</w:t>
      </w:r>
    </w:p>
    <w:p w14:paraId="39C4ADA2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B80235">
        <w:rPr>
          <w:rFonts w:ascii="Times New Roman" w:hAnsi="Times New Roman" w:cs="Times New Roman"/>
          <w:sz w:val="24"/>
          <w:szCs w:val="24"/>
        </w:rPr>
        <w:t>в  _</w:t>
      </w:r>
      <w:proofErr w:type="gramEnd"/>
      <w:r w:rsidRPr="00B80235">
        <w:rPr>
          <w:rFonts w:ascii="Times New Roman" w:hAnsi="Times New Roman" w:cs="Times New Roman"/>
          <w:sz w:val="24"/>
          <w:szCs w:val="24"/>
        </w:rPr>
        <w:t>________ класс  МКОУ ООШ д. Ленино   отказано.</w:t>
      </w:r>
    </w:p>
    <w:p w14:paraId="49460155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DFFC9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A76B2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858BD" w14:textId="43231406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35">
        <w:rPr>
          <w:rFonts w:ascii="Times New Roman" w:hAnsi="Times New Roman" w:cs="Times New Roman"/>
          <w:sz w:val="24"/>
          <w:szCs w:val="24"/>
        </w:rPr>
        <w:t>Директор: _____</w:t>
      </w:r>
      <w:r>
        <w:rPr>
          <w:rFonts w:ascii="Times New Roman" w:hAnsi="Times New Roman" w:cs="Times New Roman"/>
          <w:sz w:val="24"/>
          <w:szCs w:val="24"/>
        </w:rPr>
        <w:t xml:space="preserve">____________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</w:t>
      </w:r>
      <w:r w:rsidR="007A2685">
        <w:rPr>
          <w:rFonts w:ascii="Times New Roman" w:hAnsi="Times New Roman" w:cs="Times New Roman"/>
          <w:sz w:val="24"/>
          <w:szCs w:val="24"/>
        </w:rPr>
        <w:t>Воробьева</w:t>
      </w:r>
      <w:proofErr w:type="spellEnd"/>
    </w:p>
    <w:p w14:paraId="64A12ED6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EC254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CA48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235"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 w:rsidRPr="00B80235">
        <w:rPr>
          <w:rFonts w:ascii="Times New Roman" w:hAnsi="Times New Roman" w:cs="Times New Roman"/>
          <w:sz w:val="24"/>
          <w:szCs w:val="24"/>
        </w:rPr>
        <w:t xml:space="preserve">    </w:t>
      </w:r>
      <w:r w:rsidRPr="00B80235">
        <w:rPr>
          <w:rFonts w:ascii="Times New Roman" w:hAnsi="Times New Roman" w:cs="Times New Roman"/>
          <w:sz w:val="24"/>
          <w:szCs w:val="24"/>
        </w:rPr>
        <w:tab/>
      </w:r>
      <w:r w:rsidRPr="00B80235">
        <w:rPr>
          <w:rFonts w:ascii="Times New Roman" w:hAnsi="Times New Roman" w:cs="Times New Roman"/>
          <w:sz w:val="24"/>
          <w:szCs w:val="24"/>
        </w:rPr>
        <w:tab/>
      </w:r>
      <w:r w:rsidRPr="00B80235">
        <w:rPr>
          <w:rFonts w:ascii="Times New Roman" w:hAnsi="Times New Roman" w:cs="Times New Roman"/>
          <w:sz w:val="24"/>
          <w:szCs w:val="24"/>
        </w:rPr>
        <w:tab/>
      </w:r>
      <w:r w:rsidRPr="00B80235">
        <w:rPr>
          <w:rFonts w:ascii="Times New Roman" w:hAnsi="Times New Roman" w:cs="Times New Roman"/>
          <w:sz w:val="24"/>
          <w:szCs w:val="24"/>
        </w:rPr>
        <w:tab/>
        <w:t>М. П.</w:t>
      </w:r>
    </w:p>
    <w:p w14:paraId="0E7A2E16" w14:textId="77777777" w:rsidR="00AC0E4E" w:rsidRPr="00B80235" w:rsidRDefault="00AC0E4E" w:rsidP="00AC0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046B446" w14:textId="77777777" w:rsidR="00AC0E4E" w:rsidRPr="00A44390" w:rsidRDefault="00AC0E4E" w:rsidP="00AC0E4E">
      <w:pPr>
        <w:spacing w:after="0" w:line="240" w:lineRule="auto"/>
        <w:ind w:left="10" w:right="40" w:hanging="10"/>
        <w:rPr>
          <w:sz w:val="26"/>
          <w:szCs w:val="26"/>
        </w:rPr>
      </w:pPr>
    </w:p>
    <w:p w14:paraId="337E9056" w14:textId="77777777" w:rsidR="00AC0E4E" w:rsidRDefault="00AC0E4E" w:rsidP="00AC0E4E">
      <w:pPr>
        <w:spacing w:after="0"/>
        <w:ind w:right="40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97401D9" w14:textId="77777777" w:rsidR="00102FF9" w:rsidRDefault="00102FF9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2779217" w14:textId="77777777" w:rsidR="00102FF9" w:rsidRDefault="00102FF9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02C2EEF" w14:textId="77777777" w:rsidR="00102FF9" w:rsidRDefault="00102FF9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A11519B" w14:textId="77777777" w:rsidR="005436D6" w:rsidRDefault="005436D6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574656C" w14:textId="77777777" w:rsidR="005436D6" w:rsidRDefault="005436D6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D63D053" w14:textId="77777777" w:rsidR="005436D6" w:rsidRDefault="005436D6" w:rsidP="00D57BA2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5436D6" w:rsidSect="005C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B29"/>
    <w:multiLevelType w:val="multilevel"/>
    <w:tmpl w:val="19FAFF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A14E2"/>
    <w:multiLevelType w:val="hybridMultilevel"/>
    <w:tmpl w:val="C8D2B880"/>
    <w:lvl w:ilvl="0" w:tplc="950A32BA">
      <w:start w:val="1"/>
      <w:numFmt w:val="bullet"/>
      <w:lvlText w:val=""/>
      <w:lvlJc w:val="left"/>
      <w:pPr>
        <w:ind w:left="2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ADE4A">
      <w:start w:val="1"/>
      <w:numFmt w:val="bullet"/>
      <w:lvlText w:val="o"/>
      <w:lvlJc w:val="left"/>
      <w:pPr>
        <w:ind w:left="2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69AF4">
      <w:start w:val="1"/>
      <w:numFmt w:val="bullet"/>
      <w:lvlText w:val="▪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4EEC6">
      <w:start w:val="1"/>
      <w:numFmt w:val="bullet"/>
      <w:lvlText w:val="•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605EA">
      <w:start w:val="1"/>
      <w:numFmt w:val="bullet"/>
      <w:lvlText w:val="o"/>
      <w:lvlJc w:val="left"/>
      <w:pPr>
        <w:ind w:left="4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B554">
      <w:start w:val="1"/>
      <w:numFmt w:val="bullet"/>
      <w:lvlText w:val="▪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C6ABC">
      <w:start w:val="1"/>
      <w:numFmt w:val="bullet"/>
      <w:lvlText w:val="•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4CBA">
      <w:start w:val="1"/>
      <w:numFmt w:val="bullet"/>
      <w:lvlText w:val="o"/>
      <w:lvlJc w:val="left"/>
      <w:pPr>
        <w:ind w:left="6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29FB2">
      <w:start w:val="1"/>
      <w:numFmt w:val="bullet"/>
      <w:lvlText w:val="▪"/>
      <w:lvlJc w:val="left"/>
      <w:pPr>
        <w:ind w:left="7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F521A"/>
    <w:multiLevelType w:val="hybridMultilevel"/>
    <w:tmpl w:val="4BF66E00"/>
    <w:lvl w:ilvl="0" w:tplc="D5E08E9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22716E90"/>
    <w:multiLevelType w:val="hybridMultilevel"/>
    <w:tmpl w:val="9DA6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3052"/>
    <w:multiLevelType w:val="hybridMultilevel"/>
    <w:tmpl w:val="C92E8F08"/>
    <w:lvl w:ilvl="0" w:tplc="D0D2AED4">
      <w:start w:val="1"/>
      <w:numFmt w:val="bullet"/>
      <w:lvlText w:val="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6CB42">
      <w:start w:val="1"/>
      <w:numFmt w:val="bullet"/>
      <w:lvlText w:val="o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7E66">
      <w:start w:val="1"/>
      <w:numFmt w:val="bullet"/>
      <w:lvlText w:val="▪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88AFC">
      <w:start w:val="1"/>
      <w:numFmt w:val="bullet"/>
      <w:lvlText w:val="•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238A">
      <w:start w:val="1"/>
      <w:numFmt w:val="bullet"/>
      <w:lvlText w:val="o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A098">
      <w:start w:val="1"/>
      <w:numFmt w:val="bullet"/>
      <w:lvlText w:val="▪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CDAA">
      <w:start w:val="1"/>
      <w:numFmt w:val="bullet"/>
      <w:lvlText w:val="•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65B4A">
      <w:start w:val="1"/>
      <w:numFmt w:val="bullet"/>
      <w:lvlText w:val="o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8CD0">
      <w:start w:val="1"/>
      <w:numFmt w:val="bullet"/>
      <w:lvlText w:val="▪"/>
      <w:lvlJc w:val="left"/>
      <w:pPr>
        <w:ind w:left="7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6D70DD"/>
    <w:multiLevelType w:val="hybridMultilevel"/>
    <w:tmpl w:val="3B5480CE"/>
    <w:lvl w:ilvl="0" w:tplc="39708852">
      <w:start w:val="1"/>
      <w:numFmt w:val="decimal"/>
      <w:lvlText w:val="%1."/>
      <w:lvlJc w:val="left"/>
      <w:pPr>
        <w:ind w:left="720" w:hanging="360"/>
      </w:pPr>
    </w:lvl>
    <w:lvl w:ilvl="1" w:tplc="39708852" w:tentative="1">
      <w:start w:val="1"/>
      <w:numFmt w:val="lowerLetter"/>
      <w:lvlText w:val="%2."/>
      <w:lvlJc w:val="left"/>
      <w:pPr>
        <w:ind w:left="1440" w:hanging="360"/>
      </w:pPr>
    </w:lvl>
    <w:lvl w:ilvl="2" w:tplc="39708852" w:tentative="1">
      <w:start w:val="1"/>
      <w:numFmt w:val="lowerRoman"/>
      <w:lvlText w:val="%3."/>
      <w:lvlJc w:val="right"/>
      <w:pPr>
        <w:ind w:left="2160" w:hanging="180"/>
      </w:pPr>
    </w:lvl>
    <w:lvl w:ilvl="3" w:tplc="39708852" w:tentative="1">
      <w:start w:val="1"/>
      <w:numFmt w:val="decimal"/>
      <w:lvlText w:val="%4."/>
      <w:lvlJc w:val="left"/>
      <w:pPr>
        <w:ind w:left="2880" w:hanging="360"/>
      </w:pPr>
    </w:lvl>
    <w:lvl w:ilvl="4" w:tplc="39708852" w:tentative="1">
      <w:start w:val="1"/>
      <w:numFmt w:val="lowerLetter"/>
      <w:lvlText w:val="%5."/>
      <w:lvlJc w:val="left"/>
      <w:pPr>
        <w:ind w:left="3600" w:hanging="360"/>
      </w:pPr>
    </w:lvl>
    <w:lvl w:ilvl="5" w:tplc="39708852" w:tentative="1">
      <w:start w:val="1"/>
      <w:numFmt w:val="lowerRoman"/>
      <w:lvlText w:val="%6."/>
      <w:lvlJc w:val="right"/>
      <w:pPr>
        <w:ind w:left="4320" w:hanging="180"/>
      </w:pPr>
    </w:lvl>
    <w:lvl w:ilvl="6" w:tplc="39708852" w:tentative="1">
      <w:start w:val="1"/>
      <w:numFmt w:val="decimal"/>
      <w:lvlText w:val="%7."/>
      <w:lvlJc w:val="left"/>
      <w:pPr>
        <w:ind w:left="5040" w:hanging="360"/>
      </w:pPr>
    </w:lvl>
    <w:lvl w:ilvl="7" w:tplc="39708852" w:tentative="1">
      <w:start w:val="1"/>
      <w:numFmt w:val="lowerLetter"/>
      <w:lvlText w:val="%8."/>
      <w:lvlJc w:val="left"/>
      <w:pPr>
        <w:ind w:left="5760" w:hanging="360"/>
      </w:pPr>
    </w:lvl>
    <w:lvl w:ilvl="8" w:tplc="3970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6F17"/>
    <w:multiLevelType w:val="multilevel"/>
    <w:tmpl w:val="1B6EBE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F4CE0"/>
    <w:multiLevelType w:val="hybridMultilevel"/>
    <w:tmpl w:val="C9D6BEDE"/>
    <w:lvl w:ilvl="0" w:tplc="54001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4952"/>
    <w:multiLevelType w:val="hybridMultilevel"/>
    <w:tmpl w:val="3148E796"/>
    <w:lvl w:ilvl="0" w:tplc="0E563CF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0F49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0BD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C50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6BDA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C924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A5FC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6F60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031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D5BE4"/>
    <w:multiLevelType w:val="hybridMultilevel"/>
    <w:tmpl w:val="EAF42456"/>
    <w:lvl w:ilvl="0" w:tplc="49D62EDE">
      <w:start w:val="4"/>
      <w:numFmt w:val="decimal"/>
      <w:lvlText w:val="%1.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A07A4">
      <w:start w:val="1"/>
      <w:numFmt w:val="lowerLetter"/>
      <w:lvlText w:val="%2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E79E2">
      <w:start w:val="1"/>
      <w:numFmt w:val="lowerRoman"/>
      <w:lvlText w:val="%3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AC660">
      <w:start w:val="1"/>
      <w:numFmt w:val="decimal"/>
      <w:lvlText w:val="%4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E8956">
      <w:start w:val="1"/>
      <w:numFmt w:val="lowerLetter"/>
      <w:lvlText w:val="%5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6FD24">
      <w:start w:val="1"/>
      <w:numFmt w:val="lowerRoman"/>
      <w:lvlText w:val="%6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438D2">
      <w:start w:val="1"/>
      <w:numFmt w:val="decimal"/>
      <w:lvlText w:val="%7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3BEC">
      <w:start w:val="1"/>
      <w:numFmt w:val="lowerLetter"/>
      <w:lvlText w:val="%8"/>
      <w:lvlJc w:val="left"/>
      <w:pPr>
        <w:ind w:left="7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A37B8">
      <w:start w:val="1"/>
      <w:numFmt w:val="lowerRoman"/>
      <w:lvlText w:val="%9"/>
      <w:lvlJc w:val="left"/>
      <w:pPr>
        <w:ind w:left="7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D58"/>
    <w:rsid w:val="0002174B"/>
    <w:rsid w:val="0004123D"/>
    <w:rsid w:val="000E2A8C"/>
    <w:rsid w:val="00102FF9"/>
    <w:rsid w:val="00117D8E"/>
    <w:rsid w:val="001322A0"/>
    <w:rsid w:val="00162083"/>
    <w:rsid w:val="00166E7E"/>
    <w:rsid w:val="001B2361"/>
    <w:rsid w:val="001E3EB1"/>
    <w:rsid w:val="001E70DA"/>
    <w:rsid w:val="002129B7"/>
    <w:rsid w:val="002136F6"/>
    <w:rsid w:val="00265333"/>
    <w:rsid w:val="00286666"/>
    <w:rsid w:val="00290BFA"/>
    <w:rsid w:val="002B21DA"/>
    <w:rsid w:val="002C168B"/>
    <w:rsid w:val="002C6BA2"/>
    <w:rsid w:val="002F18EA"/>
    <w:rsid w:val="003303E3"/>
    <w:rsid w:val="0036281C"/>
    <w:rsid w:val="00376285"/>
    <w:rsid w:val="00381AFA"/>
    <w:rsid w:val="003C194C"/>
    <w:rsid w:val="003F10F1"/>
    <w:rsid w:val="003F42BD"/>
    <w:rsid w:val="00401573"/>
    <w:rsid w:val="00403945"/>
    <w:rsid w:val="004541BE"/>
    <w:rsid w:val="004744BC"/>
    <w:rsid w:val="00494A1F"/>
    <w:rsid w:val="004E12ED"/>
    <w:rsid w:val="00531EB7"/>
    <w:rsid w:val="005360B3"/>
    <w:rsid w:val="005436D6"/>
    <w:rsid w:val="00546F67"/>
    <w:rsid w:val="005A5AE6"/>
    <w:rsid w:val="005B761C"/>
    <w:rsid w:val="005C1AA4"/>
    <w:rsid w:val="005C1B7D"/>
    <w:rsid w:val="006248C4"/>
    <w:rsid w:val="00755501"/>
    <w:rsid w:val="0076284C"/>
    <w:rsid w:val="007676C8"/>
    <w:rsid w:val="00782302"/>
    <w:rsid w:val="007A2685"/>
    <w:rsid w:val="007A2F49"/>
    <w:rsid w:val="007B3845"/>
    <w:rsid w:val="00815081"/>
    <w:rsid w:val="00834FD8"/>
    <w:rsid w:val="008415CA"/>
    <w:rsid w:val="00844199"/>
    <w:rsid w:val="008570BA"/>
    <w:rsid w:val="008C4EED"/>
    <w:rsid w:val="009020FF"/>
    <w:rsid w:val="00907CBF"/>
    <w:rsid w:val="00915F17"/>
    <w:rsid w:val="0094466B"/>
    <w:rsid w:val="00945CB0"/>
    <w:rsid w:val="00950492"/>
    <w:rsid w:val="00A108FB"/>
    <w:rsid w:val="00A21A66"/>
    <w:rsid w:val="00A263F1"/>
    <w:rsid w:val="00A60E7A"/>
    <w:rsid w:val="00A6105C"/>
    <w:rsid w:val="00A83D3A"/>
    <w:rsid w:val="00AC0E4E"/>
    <w:rsid w:val="00AE6794"/>
    <w:rsid w:val="00AF43C4"/>
    <w:rsid w:val="00B5017B"/>
    <w:rsid w:val="00B5468C"/>
    <w:rsid w:val="00B567B9"/>
    <w:rsid w:val="00B80235"/>
    <w:rsid w:val="00B92899"/>
    <w:rsid w:val="00BF237B"/>
    <w:rsid w:val="00BF373E"/>
    <w:rsid w:val="00C16D61"/>
    <w:rsid w:val="00C662D9"/>
    <w:rsid w:val="00C772D7"/>
    <w:rsid w:val="00C83482"/>
    <w:rsid w:val="00C903C9"/>
    <w:rsid w:val="00CB676A"/>
    <w:rsid w:val="00D54277"/>
    <w:rsid w:val="00D57BA2"/>
    <w:rsid w:val="00D76740"/>
    <w:rsid w:val="00DB5441"/>
    <w:rsid w:val="00DC3BA7"/>
    <w:rsid w:val="00DF7E35"/>
    <w:rsid w:val="00E109DF"/>
    <w:rsid w:val="00E20990"/>
    <w:rsid w:val="00E239B3"/>
    <w:rsid w:val="00E23FFD"/>
    <w:rsid w:val="00E3269C"/>
    <w:rsid w:val="00E34E0E"/>
    <w:rsid w:val="00E90D58"/>
    <w:rsid w:val="00EA2530"/>
    <w:rsid w:val="00F21291"/>
    <w:rsid w:val="00F477D7"/>
    <w:rsid w:val="00F63A71"/>
    <w:rsid w:val="00F749BF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36F"/>
  <w15:docId w15:val="{C6BDDAC8-000F-4E0E-B8FA-8683D5A6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33"/>
  </w:style>
  <w:style w:type="paragraph" w:styleId="1">
    <w:name w:val="heading 1"/>
    <w:basedOn w:val="a"/>
    <w:next w:val="a"/>
    <w:link w:val="10"/>
    <w:uiPriority w:val="9"/>
    <w:qFormat/>
    <w:rsid w:val="00E10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23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36D6"/>
    <w:pPr>
      <w:ind w:left="720"/>
      <w:contextualSpacing/>
    </w:pPr>
  </w:style>
  <w:style w:type="table" w:customStyle="1" w:styleId="TableGrid1">
    <w:name w:val="TableGrid1"/>
    <w:rsid w:val="00546F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F18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0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9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uiPriority w:val="99"/>
    <w:rsid w:val="005A5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A5A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B2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9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enzb">
    <w:name w:val="hoenzb"/>
    <w:rsid w:val="00290BFA"/>
  </w:style>
  <w:style w:type="paragraph" w:styleId="a5">
    <w:name w:val="Balloon Text"/>
    <w:basedOn w:val="a"/>
    <w:link w:val="a6"/>
    <w:uiPriority w:val="99"/>
    <w:semiHidden/>
    <w:unhideWhenUsed/>
    <w:rsid w:val="00D7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0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dk</cp:lastModifiedBy>
  <cp:revision>2</cp:revision>
  <cp:lastPrinted>2020-09-03T10:33:00Z</cp:lastPrinted>
  <dcterms:created xsi:type="dcterms:W3CDTF">2025-11-04T04:41:00Z</dcterms:created>
  <dcterms:modified xsi:type="dcterms:W3CDTF">2025-11-04T04:41:00Z</dcterms:modified>
</cp:coreProperties>
</file>